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915" w:type="dxa"/>
        <w:tblInd w:w="-96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2552"/>
        <w:gridCol w:w="2622"/>
        <w:gridCol w:w="1952"/>
        <w:gridCol w:w="74"/>
        <w:gridCol w:w="325"/>
        <w:gridCol w:w="89"/>
        <w:gridCol w:w="324"/>
      </w:tblGrid>
      <w:tr w:rsidR="00040DF9" w:rsidRPr="004F6E37" w:rsidTr="009833FC">
        <w:trPr>
          <w:trHeight w:val="1938"/>
        </w:trPr>
        <w:tc>
          <w:tcPr>
            <w:tcW w:w="10915" w:type="dxa"/>
            <w:gridSpan w:val="8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shd w:val="clear" w:color="auto" w:fill="auto"/>
            <w:vAlign w:val="center"/>
          </w:tcPr>
          <w:bookmarkStart w:id="0" w:name="_GoBack"/>
          <w:bookmarkEnd w:id="0"/>
          <w:p w:rsidR="00040DF9" w:rsidRPr="004F6E37" w:rsidRDefault="00B73F60" w:rsidP="00B73F6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4F6E37">
              <w:rPr>
                <w:rFonts w:ascii="Times New Roman" w:hAnsi="Times New Roman"/>
              </w:rPr>
              <w:object w:dxaOrig="2925" w:dyaOrig="15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6.25pt;height:78pt" o:ole="">
                  <v:imagedata r:id="rId8" o:title=""/>
                </v:shape>
                <o:OLEObject Type="Embed" ProgID="PBrush" ShapeID="_x0000_i1025" DrawAspect="Content" ObjectID="_1706959296" r:id="rId9"/>
              </w:object>
            </w:r>
          </w:p>
        </w:tc>
      </w:tr>
      <w:tr w:rsidR="00040DF9" w:rsidRPr="004F6E37" w:rsidTr="009833FC">
        <w:trPr>
          <w:trHeight w:val="424"/>
        </w:trPr>
        <w:tc>
          <w:tcPr>
            <w:tcW w:w="10915" w:type="dxa"/>
            <w:gridSpan w:val="8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shd w:val="clear" w:color="auto" w:fill="auto"/>
            <w:vAlign w:val="center"/>
          </w:tcPr>
          <w:p w:rsidR="004F6E37" w:rsidRPr="004F6E37" w:rsidRDefault="00040DF9" w:rsidP="004F6E37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noProof/>
                <w:lang w:eastAsia="hr-HR"/>
              </w:rPr>
            </w:pPr>
            <w:r w:rsidRPr="004F6E37">
              <w:rPr>
                <w:rFonts w:ascii="Times New Roman" w:hAnsi="Times New Roman"/>
                <w:b/>
                <w:noProof/>
                <w:lang w:eastAsia="hr-HR"/>
              </w:rPr>
              <w:t>OBRAZAC - PLANI</w:t>
            </w:r>
            <w:r w:rsidR="004F6E37" w:rsidRPr="004F6E37">
              <w:rPr>
                <w:rFonts w:ascii="Times New Roman" w:hAnsi="Times New Roman"/>
                <w:b/>
                <w:noProof/>
                <w:lang w:eastAsia="hr-HR"/>
              </w:rPr>
              <w:t>RANJE PRORAČUNA ZA RAZDOBLJE 202</w:t>
            </w:r>
            <w:r w:rsidR="00F5383F">
              <w:rPr>
                <w:rFonts w:ascii="Times New Roman" w:hAnsi="Times New Roman"/>
                <w:b/>
                <w:noProof/>
                <w:lang w:eastAsia="hr-HR"/>
              </w:rPr>
              <w:t>2</w:t>
            </w:r>
            <w:r w:rsidR="00940FCC" w:rsidRPr="004F6E37">
              <w:rPr>
                <w:rFonts w:ascii="Times New Roman" w:hAnsi="Times New Roman"/>
                <w:b/>
                <w:noProof/>
                <w:lang w:eastAsia="hr-HR"/>
              </w:rPr>
              <w:t>.</w:t>
            </w:r>
            <w:r w:rsidRPr="004F6E37">
              <w:rPr>
                <w:rFonts w:ascii="Times New Roman" w:hAnsi="Times New Roman"/>
                <w:b/>
                <w:noProof/>
                <w:lang w:eastAsia="hr-HR"/>
              </w:rPr>
              <w:t>-20</w:t>
            </w:r>
            <w:r w:rsidR="00021BFC" w:rsidRPr="004F6E37">
              <w:rPr>
                <w:rFonts w:ascii="Times New Roman" w:hAnsi="Times New Roman"/>
                <w:b/>
                <w:noProof/>
                <w:lang w:eastAsia="hr-HR"/>
              </w:rPr>
              <w:t>2</w:t>
            </w:r>
            <w:r w:rsidR="00F5383F">
              <w:rPr>
                <w:rFonts w:ascii="Times New Roman" w:hAnsi="Times New Roman"/>
                <w:b/>
                <w:noProof/>
                <w:lang w:eastAsia="hr-HR"/>
              </w:rPr>
              <w:t>4</w:t>
            </w:r>
            <w:r w:rsidRPr="004F6E37">
              <w:rPr>
                <w:rFonts w:ascii="Times New Roman" w:hAnsi="Times New Roman"/>
                <w:b/>
                <w:noProof/>
                <w:lang w:eastAsia="hr-HR"/>
              </w:rPr>
              <w:t xml:space="preserve">.g. </w:t>
            </w:r>
          </w:p>
          <w:p w:rsidR="00040DF9" w:rsidRPr="004F6E37" w:rsidRDefault="00040DF9" w:rsidP="004F6E37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lang w:eastAsia="ar-SA"/>
              </w:rPr>
            </w:pPr>
            <w:r w:rsidRPr="004F6E37">
              <w:rPr>
                <w:rFonts w:ascii="Times New Roman" w:hAnsi="Times New Roman"/>
                <w:b/>
                <w:noProof/>
                <w:lang w:eastAsia="hr-HR"/>
              </w:rPr>
              <w:t>(</w:t>
            </w:r>
            <w:r w:rsidR="00983F92" w:rsidRPr="004F6E37">
              <w:rPr>
                <w:rFonts w:ascii="Times New Roman" w:hAnsi="Times New Roman"/>
                <w:b/>
                <w:noProof/>
                <w:lang w:eastAsia="hr-HR"/>
              </w:rPr>
              <w:t>ustanov</w:t>
            </w:r>
            <w:r w:rsidRPr="004F6E37">
              <w:rPr>
                <w:rFonts w:ascii="Times New Roman" w:hAnsi="Times New Roman"/>
                <w:b/>
                <w:noProof/>
                <w:lang w:eastAsia="hr-HR"/>
              </w:rPr>
              <w:t>e kojima je Županija osnivač/suosnivač)</w:t>
            </w:r>
          </w:p>
        </w:tc>
      </w:tr>
      <w:tr w:rsidR="00040DF9" w:rsidRPr="004F6E37" w:rsidTr="009833FC">
        <w:trPr>
          <w:trHeight w:val="424"/>
        </w:trPr>
        <w:tc>
          <w:tcPr>
            <w:tcW w:w="10915" w:type="dxa"/>
            <w:gridSpan w:val="8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shd w:val="clear" w:color="auto" w:fill="auto"/>
            <w:vAlign w:val="center"/>
          </w:tcPr>
          <w:p w:rsidR="00040DF9" w:rsidRPr="004F6E37" w:rsidRDefault="00040DF9" w:rsidP="00040DF9">
            <w:pPr>
              <w:suppressAutoHyphens/>
              <w:snapToGrid w:val="0"/>
              <w:spacing w:after="0" w:line="240" w:lineRule="auto"/>
              <w:ind w:left="113"/>
              <w:rPr>
                <w:rFonts w:ascii="Times New Roman" w:hAnsi="Times New Roman"/>
                <w:b/>
                <w:bCs/>
                <w:lang w:eastAsia="ar-SA"/>
              </w:rPr>
            </w:pPr>
            <w:r w:rsidRPr="004F6E37">
              <w:rPr>
                <w:rFonts w:ascii="Times New Roman" w:hAnsi="Times New Roman"/>
                <w:b/>
                <w:lang w:eastAsia="ar-SA"/>
              </w:rPr>
              <w:t>PODACI O KORISNIKU</w:t>
            </w:r>
          </w:p>
        </w:tc>
      </w:tr>
      <w:tr w:rsidR="00040DF9" w:rsidRPr="004F6E37" w:rsidTr="009833FC">
        <w:trPr>
          <w:trHeight w:val="424"/>
        </w:trPr>
        <w:tc>
          <w:tcPr>
            <w:tcW w:w="2977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shd w:val="clear" w:color="auto" w:fill="auto"/>
            <w:vAlign w:val="center"/>
          </w:tcPr>
          <w:p w:rsidR="00040DF9" w:rsidRPr="004F6E37" w:rsidRDefault="00040DF9" w:rsidP="00040DF9">
            <w:pPr>
              <w:suppressAutoHyphens/>
              <w:snapToGrid w:val="0"/>
              <w:spacing w:after="0" w:line="240" w:lineRule="auto"/>
              <w:ind w:left="113"/>
              <w:rPr>
                <w:rFonts w:ascii="Times New Roman" w:hAnsi="Times New Roman"/>
                <w:b/>
                <w:lang w:eastAsia="ar-SA"/>
              </w:rPr>
            </w:pPr>
            <w:r w:rsidRPr="004F6E37">
              <w:rPr>
                <w:rFonts w:ascii="Times New Roman" w:hAnsi="Times New Roman"/>
                <w:b/>
                <w:lang w:eastAsia="ar-SA"/>
              </w:rPr>
              <w:t>NAZIV</w:t>
            </w:r>
          </w:p>
        </w:tc>
        <w:tc>
          <w:tcPr>
            <w:tcW w:w="7938" w:type="dxa"/>
            <w:gridSpan w:val="7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shd w:val="clear" w:color="auto" w:fill="auto"/>
            <w:vAlign w:val="center"/>
          </w:tcPr>
          <w:p w:rsidR="00040DF9" w:rsidRPr="004F6E37" w:rsidRDefault="00982DC9" w:rsidP="00040DF9">
            <w:pPr>
              <w:suppressAutoHyphens/>
              <w:snapToGrid w:val="0"/>
              <w:spacing w:after="0" w:line="240" w:lineRule="auto"/>
              <w:ind w:left="113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OSNOVNA ŠKOLA LUKE PERKOVIĆA BRINJE</w:t>
            </w:r>
          </w:p>
        </w:tc>
      </w:tr>
      <w:tr w:rsidR="00040DF9" w:rsidRPr="004F6E37" w:rsidTr="009833FC">
        <w:trPr>
          <w:trHeight w:val="424"/>
        </w:trPr>
        <w:tc>
          <w:tcPr>
            <w:tcW w:w="2977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shd w:val="clear" w:color="auto" w:fill="auto"/>
            <w:vAlign w:val="center"/>
          </w:tcPr>
          <w:p w:rsidR="00040DF9" w:rsidRPr="004F6E37" w:rsidRDefault="00040DF9" w:rsidP="00040DF9">
            <w:pPr>
              <w:suppressAutoHyphens/>
              <w:snapToGrid w:val="0"/>
              <w:spacing w:after="0" w:line="240" w:lineRule="auto"/>
              <w:ind w:left="113"/>
              <w:rPr>
                <w:rFonts w:ascii="Times New Roman" w:hAnsi="Times New Roman"/>
                <w:b/>
                <w:lang w:eastAsia="ar-SA"/>
              </w:rPr>
            </w:pPr>
            <w:r w:rsidRPr="004F6E37">
              <w:rPr>
                <w:rFonts w:ascii="Times New Roman" w:hAnsi="Times New Roman"/>
                <w:b/>
                <w:lang w:eastAsia="ar-SA"/>
              </w:rPr>
              <w:t>ADRESA SJEDIŠTA</w:t>
            </w:r>
          </w:p>
        </w:tc>
        <w:tc>
          <w:tcPr>
            <w:tcW w:w="7938" w:type="dxa"/>
            <w:gridSpan w:val="7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shd w:val="clear" w:color="auto" w:fill="auto"/>
            <w:vAlign w:val="center"/>
          </w:tcPr>
          <w:p w:rsidR="00040DF9" w:rsidRPr="004F6E37" w:rsidRDefault="00982DC9" w:rsidP="00040DF9">
            <w:pPr>
              <w:suppressAutoHyphens/>
              <w:snapToGrid w:val="0"/>
              <w:spacing w:after="0" w:line="240" w:lineRule="auto"/>
              <w:ind w:left="113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BRINJE, FRANKOPANSKA 44</w:t>
            </w:r>
          </w:p>
        </w:tc>
      </w:tr>
      <w:tr w:rsidR="00040DF9" w:rsidRPr="004F6E37" w:rsidTr="009833FC">
        <w:trPr>
          <w:trHeight w:val="424"/>
        </w:trPr>
        <w:tc>
          <w:tcPr>
            <w:tcW w:w="2977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shd w:val="clear" w:color="auto" w:fill="auto"/>
            <w:vAlign w:val="center"/>
          </w:tcPr>
          <w:p w:rsidR="00040DF9" w:rsidRPr="004F6E37" w:rsidRDefault="00040DF9" w:rsidP="00040DF9">
            <w:pPr>
              <w:suppressAutoHyphens/>
              <w:snapToGrid w:val="0"/>
              <w:spacing w:after="0" w:line="240" w:lineRule="auto"/>
              <w:ind w:left="113"/>
              <w:rPr>
                <w:rFonts w:ascii="Times New Roman" w:hAnsi="Times New Roman"/>
                <w:b/>
                <w:lang w:eastAsia="ar-SA"/>
              </w:rPr>
            </w:pPr>
            <w:r w:rsidRPr="004F6E37">
              <w:rPr>
                <w:rFonts w:ascii="Times New Roman" w:hAnsi="Times New Roman"/>
                <w:b/>
                <w:lang w:eastAsia="ar-SA"/>
              </w:rPr>
              <w:t>OIB</w:t>
            </w:r>
          </w:p>
        </w:tc>
        <w:tc>
          <w:tcPr>
            <w:tcW w:w="2552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shd w:val="clear" w:color="auto" w:fill="auto"/>
            <w:vAlign w:val="center"/>
          </w:tcPr>
          <w:p w:rsidR="00040DF9" w:rsidRPr="004F6E37" w:rsidRDefault="00982DC9" w:rsidP="00040DF9">
            <w:pPr>
              <w:suppressAutoHyphens/>
              <w:snapToGrid w:val="0"/>
              <w:spacing w:after="0" w:line="240" w:lineRule="auto"/>
              <w:ind w:left="113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90663450050</w:t>
            </w:r>
          </w:p>
        </w:tc>
        <w:tc>
          <w:tcPr>
            <w:tcW w:w="2622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shd w:val="clear" w:color="auto" w:fill="auto"/>
            <w:vAlign w:val="center"/>
          </w:tcPr>
          <w:p w:rsidR="00040DF9" w:rsidRPr="004F6E37" w:rsidRDefault="00040DF9" w:rsidP="00040DF9">
            <w:pPr>
              <w:suppressAutoHyphens/>
              <w:snapToGrid w:val="0"/>
              <w:spacing w:after="0" w:line="240" w:lineRule="auto"/>
              <w:ind w:left="113"/>
              <w:rPr>
                <w:rFonts w:ascii="Times New Roman" w:hAnsi="Times New Roman"/>
                <w:b/>
                <w:lang w:eastAsia="ar-SA"/>
              </w:rPr>
            </w:pPr>
            <w:r w:rsidRPr="004F6E37">
              <w:rPr>
                <w:rFonts w:ascii="Times New Roman" w:hAnsi="Times New Roman"/>
                <w:b/>
                <w:lang w:eastAsia="ar-SA"/>
              </w:rPr>
              <w:t>IME, PREZIME I FUNKCIJA ODGOVORNE OSOBE</w:t>
            </w:r>
          </w:p>
        </w:tc>
        <w:tc>
          <w:tcPr>
            <w:tcW w:w="2764" w:type="dxa"/>
            <w:gridSpan w:val="5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shd w:val="clear" w:color="auto" w:fill="auto"/>
            <w:vAlign w:val="center"/>
          </w:tcPr>
          <w:p w:rsidR="00040DF9" w:rsidRPr="004F6E37" w:rsidRDefault="00982DC9" w:rsidP="00040DF9">
            <w:pPr>
              <w:suppressAutoHyphens/>
              <w:snapToGrid w:val="0"/>
              <w:spacing w:after="0" w:line="240" w:lineRule="auto"/>
              <w:ind w:left="113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IVANA RAJKOVIĆ</w:t>
            </w:r>
            <w:r w:rsidR="003C4172">
              <w:rPr>
                <w:rFonts w:ascii="Times New Roman" w:hAnsi="Times New Roman"/>
                <w:b/>
                <w:lang w:eastAsia="ar-SA"/>
              </w:rPr>
              <w:t>, ravnateljica</w:t>
            </w:r>
          </w:p>
        </w:tc>
      </w:tr>
      <w:tr w:rsidR="00040DF9" w:rsidRPr="004F6E37" w:rsidTr="009833FC">
        <w:trPr>
          <w:trHeight w:val="424"/>
        </w:trPr>
        <w:tc>
          <w:tcPr>
            <w:tcW w:w="2977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shd w:val="clear" w:color="auto" w:fill="auto"/>
            <w:vAlign w:val="center"/>
          </w:tcPr>
          <w:p w:rsidR="00040DF9" w:rsidRPr="004F6E37" w:rsidRDefault="00040DF9" w:rsidP="00040DF9">
            <w:pPr>
              <w:suppressAutoHyphens/>
              <w:snapToGrid w:val="0"/>
              <w:spacing w:after="0" w:line="240" w:lineRule="auto"/>
              <w:ind w:left="113"/>
              <w:rPr>
                <w:rFonts w:ascii="Times New Roman" w:hAnsi="Times New Roman"/>
                <w:b/>
                <w:lang w:eastAsia="ar-SA"/>
              </w:rPr>
            </w:pPr>
            <w:r w:rsidRPr="004F6E37">
              <w:rPr>
                <w:rFonts w:ascii="Times New Roman" w:hAnsi="Times New Roman"/>
                <w:b/>
                <w:lang w:eastAsia="ar-SA"/>
              </w:rPr>
              <w:t>GODINA OSNUTKA</w:t>
            </w:r>
          </w:p>
        </w:tc>
        <w:tc>
          <w:tcPr>
            <w:tcW w:w="7938" w:type="dxa"/>
            <w:gridSpan w:val="7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shd w:val="clear" w:color="auto" w:fill="auto"/>
            <w:vAlign w:val="center"/>
          </w:tcPr>
          <w:p w:rsidR="00040DF9" w:rsidRPr="004F6E37" w:rsidRDefault="00982DC9" w:rsidP="00040DF9">
            <w:pPr>
              <w:suppressAutoHyphens/>
              <w:snapToGrid w:val="0"/>
              <w:spacing w:after="0" w:line="240" w:lineRule="auto"/>
              <w:ind w:left="113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1772.GOD.</w:t>
            </w:r>
          </w:p>
        </w:tc>
      </w:tr>
      <w:tr w:rsidR="00111527" w:rsidRPr="004F6E37" w:rsidTr="009833FC">
        <w:trPr>
          <w:trHeight w:val="723"/>
        </w:trPr>
        <w:tc>
          <w:tcPr>
            <w:tcW w:w="2977" w:type="dxa"/>
            <w:tcBorders>
              <w:top w:val="single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11527" w:rsidRPr="004F6E37" w:rsidRDefault="00BC70A2" w:rsidP="00BC70A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4F6E37">
              <w:rPr>
                <w:rFonts w:ascii="Times New Roman" w:hAnsi="Times New Roman"/>
                <w:lang w:eastAsia="ar-SA"/>
              </w:rPr>
              <w:t xml:space="preserve">  DJELOKRUG </w:t>
            </w:r>
            <w:r w:rsidR="00111527" w:rsidRPr="004F6E37">
              <w:rPr>
                <w:rFonts w:ascii="Times New Roman" w:hAnsi="Times New Roman"/>
                <w:lang w:eastAsia="ar-SA"/>
              </w:rPr>
              <w:t>RADA</w:t>
            </w:r>
          </w:p>
        </w:tc>
        <w:tc>
          <w:tcPr>
            <w:tcW w:w="7938" w:type="dxa"/>
            <w:gridSpan w:val="7"/>
            <w:tcBorders>
              <w:top w:val="single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2DC9" w:rsidRPr="00167D84" w:rsidRDefault="00982DC9" w:rsidP="00982DC9">
            <w:pPr>
              <w:spacing w:after="0" w:line="240" w:lineRule="auto"/>
              <w:rPr>
                <w:rFonts w:ascii="Times New Roman" w:hAnsi="Times New Roman"/>
              </w:rPr>
            </w:pPr>
            <w:r w:rsidRPr="00167D84">
              <w:rPr>
                <w:rFonts w:ascii="Times New Roman" w:hAnsi="Times New Roman"/>
              </w:rPr>
              <w:t>Djelokrug rada škole je provođenje redovnog programa odgoja i obrazovanja djece kroz nastavne i izvan nastavne aktivnosti koji je uređen Zakonom o odgoju i obrazovanju u osnovnoj školi i Statutom škole. Redovna , izborna, dodatna, dopunska nastava te izvan nastavne aktivnosti izvodi se prema nastavnim planovima i programima</w:t>
            </w:r>
            <w:r w:rsidR="00131986">
              <w:rPr>
                <w:rFonts w:ascii="Times New Roman" w:hAnsi="Times New Roman"/>
              </w:rPr>
              <w:t xml:space="preserve"> i kurikulumima</w:t>
            </w:r>
            <w:r w:rsidRPr="00167D84">
              <w:rPr>
                <w:rFonts w:ascii="Times New Roman" w:hAnsi="Times New Roman"/>
              </w:rPr>
              <w:t xml:space="preserve"> koje je donijelo Ministarstvo znanosti i obrazovanja i Godišnjem planu i programu rada škole te Školskom kurikulumu.</w:t>
            </w:r>
          </w:p>
          <w:p w:rsidR="00111527" w:rsidRPr="00167D84" w:rsidRDefault="00111527" w:rsidP="00111527">
            <w:pPr>
              <w:suppressAutoHyphens/>
              <w:snapToGrid w:val="0"/>
              <w:spacing w:after="0" w:line="100" w:lineRule="atLeast"/>
              <w:ind w:left="225" w:right="225"/>
              <w:jc w:val="both"/>
              <w:rPr>
                <w:rFonts w:ascii="Times New Roman" w:hAnsi="Times New Roman"/>
                <w:lang w:eastAsia="ar-SA"/>
              </w:rPr>
            </w:pPr>
          </w:p>
        </w:tc>
      </w:tr>
      <w:tr w:rsidR="00111527" w:rsidRPr="004F6E37" w:rsidTr="007E37F8">
        <w:trPr>
          <w:trHeight w:val="723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11527" w:rsidRPr="004F6E37" w:rsidRDefault="00A66FC3" w:rsidP="00111527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4F6E37">
              <w:rPr>
                <w:rFonts w:ascii="Times New Roman" w:hAnsi="Times New Roman"/>
                <w:lang w:eastAsia="ar-SA"/>
              </w:rPr>
              <w:t xml:space="preserve">  </w:t>
            </w:r>
            <w:r w:rsidR="00111527" w:rsidRPr="004F6E37">
              <w:rPr>
                <w:rFonts w:ascii="Times New Roman" w:hAnsi="Times New Roman"/>
                <w:lang w:eastAsia="ar-SA"/>
              </w:rPr>
              <w:t>ORGANIZACIJSKA</w:t>
            </w:r>
          </w:p>
          <w:p w:rsidR="00111527" w:rsidRPr="004F6E37" w:rsidRDefault="00A66FC3" w:rsidP="00111527">
            <w:pPr>
              <w:suppressAutoHyphens/>
              <w:snapToGrid w:val="0"/>
              <w:spacing w:after="0" w:line="240" w:lineRule="auto"/>
              <w:ind w:left="-851" w:firstLine="851"/>
              <w:rPr>
                <w:rFonts w:ascii="Times New Roman" w:hAnsi="Times New Roman"/>
                <w:lang w:eastAsia="ar-SA"/>
              </w:rPr>
            </w:pPr>
            <w:r w:rsidRPr="004F6E37">
              <w:rPr>
                <w:rFonts w:ascii="Times New Roman" w:hAnsi="Times New Roman"/>
                <w:lang w:eastAsia="ar-SA"/>
              </w:rPr>
              <w:t xml:space="preserve">  </w:t>
            </w:r>
            <w:r w:rsidR="00111527" w:rsidRPr="004F6E37">
              <w:rPr>
                <w:rFonts w:ascii="Times New Roman" w:hAnsi="Times New Roman"/>
                <w:lang w:eastAsia="ar-SA"/>
              </w:rPr>
              <w:t>STRUKTURA</w:t>
            </w:r>
          </w:p>
        </w:tc>
        <w:tc>
          <w:tcPr>
            <w:tcW w:w="793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2DC9" w:rsidRPr="00167D84" w:rsidRDefault="00982DC9" w:rsidP="00982DC9">
            <w:pPr>
              <w:spacing w:after="0" w:line="240" w:lineRule="auto"/>
              <w:rPr>
                <w:rFonts w:ascii="Times New Roman" w:hAnsi="Times New Roman"/>
              </w:rPr>
            </w:pPr>
            <w:r w:rsidRPr="00167D84">
              <w:rPr>
                <w:rFonts w:ascii="Times New Roman" w:hAnsi="Times New Roman"/>
              </w:rPr>
              <w:t>Osnovna škola Luke Perkovića je javna ustanova. Osnivač joj je Ličko-senjska županija.</w:t>
            </w:r>
          </w:p>
          <w:p w:rsidR="00982DC9" w:rsidRPr="00167D84" w:rsidRDefault="00982DC9" w:rsidP="00982DC9">
            <w:pPr>
              <w:spacing w:after="0" w:line="240" w:lineRule="auto"/>
              <w:rPr>
                <w:rFonts w:ascii="Times New Roman" w:hAnsi="Times New Roman"/>
              </w:rPr>
            </w:pPr>
            <w:r w:rsidRPr="00167D84">
              <w:rPr>
                <w:rFonts w:ascii="Times New Roman" w:hAnsi="Times New Roman"/>
              </w:rPr>
              <w:t xml:space="preserve">OŠ Luke Perkovića je matična škola, a u svom sastavu ima i 3 (tri) područne škole i to: </w:t>
            </w:r>
          </w:p>
          <w:p w:rsidR="00111527" w:rsidRPr="00167D84" w:rsidRDefault="00982DC9" w:rsidP="007F04DB">
            <w:pPr>
              <w:suppressAutoHyphens/>
              <w:snapToGrid w:val="0"/>
              <w:spacing w:after="0" w:line="240" w:lineRule="auto"/>
              <w:ind w:right="195"/>
              <w:jc w:val="both"/>
              <w:rPr>
                <w:rFonts w:ascii="Times New Roman" w:hAnsi="Times New Roman"/>
                <w:lang w:eastAsia="ar-SA"/>
              </w:rPr>
            </w:pPr>
            <w:r w:rsidRPr="00167D84">
              <w:rPr>
                <w:rFonts w:ascii="Times New Roman" w:eastAsiaTheme="minorEastAsia" w:hAnsi="Times New Roman"/>
                <w:lang w:eastAsia="hr-HR"/>
              </w:rPr>
              <w:t>PŠ Križpolje,  PŠ Jezerane, PŠ Stajnica. Nastava se odvija u jednoj smjeni. Zajedno s područnim školama u šk.god. 20</w:t>
            </w:r>
            <w:r w:rsidR="006134EE">
              <w:rPr>
                <w:rFonts w:ascii="Times New Roman" w:eastAsiaTheme="minorEastAsia" w:hAnsi="Times New Roman"/>
                <w:lang w:eastAsia="hr-HR"/>
              </w:rPr>
              <w:t>2</w:t>
            </w:r>
            <w:r w:rsidR="00F5383F">
              <w:rPr>
                <w:rFonts w:ascii="Times New Roman" w:eastAsiaTheme="minorEastAsia" w:hAnsi="Times New Roman"/>
                <w:lang w:eastAsia="hr-HR"/>
              </w:rPr>
              <w:t>1</w:t>
            </w:r>
            <w:r w:rsidRPr="00167D84">
              <w:rPr>
                <w:rFonts w:ascii="Times New Roman" w:eastAsiaTheme="minorEastAsia" w:hAnsi="Times New Roman"/>
                <w:lang w:eastAsia="hr-HR"/>
              </w:rPr>
              <w:t>./202</w:t>
            </w:r>
            <w:r w:rsidR="00F5383F">
              <w:rPr>
                <w:rFonts w:ascii="Times New Roman" w:eastAsiaTheme="minorEastAsia" w:hAnsi="Times New Roman"/>
                <w:lang w:eastAsia="hr-HR"/>
              </w:rPr>
              <w:t>2</w:t>
            </w:r>
            <w:r w:rsidRPr="00167D84">
              <w:rPr>
                <w:rFonts w:ascii="Times New Roman" w:eastAsiaTheme="minorEastAsia" w:hAnsi="Times New Roman"/>
                <w:lang w:eastAsia="hr-HR"/>
              </w:rPr>
              <w:t>. školu pohađa 1</w:t>
            </w:r>
            <w:r w:rsidR="00EE438E">
              <w:rPr>
                <w:rFonts w:ascii="Times New Roman" w:eastAsiaTheme="minorEastAsia" w:hAnsi="Times New Roman"/>
                <w:lang w:eastAsia="hr-HR"/>
              </w:rPr>
              <w:t>48</w:t>
            </w:r>
            <w:r w:rsidRPr="00167D84">
              <w:rPr>
                <w:rFonts w:ascii="Times New Roman" w:eastAsiaTheme="minorEastAsia" w:hAnsi="Times New Roman"/>
                <w:lang w:eastAsia="hr-HR"/>
              </w:rPr>
              <w:t xml:space="preserve"> učenika u 1</w:t>
            </w:r>
            <w:r w:rsidR="00EE438E">
              <w:rPr>
                <w:rFonts w:ascii="Times New Roman" w:eastAsiaTheme="minorEastAsia" w:hAnsi="Times New Roman"/>
                <w:lang w:eastAsia="hr-HR"/>
              </w:rPr>
              <w:t>3</w:t>
            </w:r>
            <w:r w:rsidRPr="00167D84">
              <w:rPr>
                <w:rFonts w:ascii="Times New Roman" w:eastAsiaTheme="minorEastAsia" w:hAnsi="Times New Roman"/>
                <w:lang w:eastAsia="hr-HR"/>
              </w:rPr>
              <w:t xml:space="preserve"> razrednih odjela. U školi je zaposleno </w:t>
            </w:r>
            <w:r w:rsidR="007F04DB">
              <w:rPr>
                <w:rFonts w:ascii="Times New Roman" w:eastAsiaTheme="minorEastAsia" w:hAnsi="Times New Roman"/>
                <w:lang w:eastAsia="hr-HR"/>
              </w:rPr>
              <w:t>40</w:t>
            </w:r>
            <w:r w:rsidRPr="00167D84">
              <w:rPr>
                <w:rFonts w:ascii="Times New Roman" w:eastAsiaTheme="minorEastAsia" w:hAnsi="Times New Roman"/>
                <w:lang w:eastAsia="hr-HR"/>
              </w:rPr>
              <w:t xml:space="preserve"> djelatnika i to: 1 ravnatelj, 1 psiholog, 2</w:t>
            </w:r>
            <w:r w:rsidR="00D77476">
              <w:rPr>
                <w:rFonts w:ascii="Times New Roman" w:eastAsiaTheme="minorEastAsia" w:hAnsi="Times New Roman"/>
                <w:lang w:eastAsia="hr-HR"/>
              </w:rPr>
              <w:t>6</w:t>
            </w:r>
            <w:r w:rsidRPr="00167D84">
              <w:rPr>
                <w:rFonts w:ascii="Times New Roman" w:eastAsiaTheme="minorEastAsia" w:hAnsi="Times New Roman"/>
                <w:lang w:eastAsia="hr-HR"/>
              </w:rPr>
              <w:t xml:space="preserve"> učitelja i nastavnika, 2 pomoćnika u nastavi  i </w:t>
            </w:r>
            <w:r w:rsidR="00EE438E">
              <w:rPr>
                <w:rFonts w:ascii="Times New Roman" w:eastAsiaTheme="minorEastAsia" w:hAnsi="Times New Roman"/>
                <w:lang w:eastAsia="hr-HR"/>
              </w:rPr>
              <w:t>10</w:t>
            </w:r>
            <w:r w:rsidRPr="00167D84">
              <w:rPr>
                <w:rFonts w:ascii="Times New Roman" w:eastAsiaTheme="minorEastAsia" w:hAnsi="Times New Roman"/>
                <w:lang w:eastAsia="hr-HR"/>
              </w:rPr>
              <w:t xml:space="preserve"> ostalog pomoćnog osoblja. U punom radnom vremenu radi 2</w:t>
            </w:r>
            <w:r w:rsidR="007F04DB">
              <w:rPr>
                <w:rFonts w:ascii="Times New Roman" w:eastAsiaTheme="minorEastAsia" w:hAnsi="Times New Roman"/>
                <w:lang w:eastAsia="hr-HR"/>
              </w:rPr>
              <w:t>7</w:t>
            </w:r>
            <w:r w:rsidRPr="00167D84">
              <w:rPr>
                <w:rFonts w:ascii="Times New Roman" w:eastAsiaTheme="minorEastAsia" w:hAnsi="Times New Roman"/>
                <w:lang w:eastAsia="hr-HR"/>
              </w:rPr>
              <w:t xml:space="preserve"> djelatnik, a u nepunom radnom vremenu 1</w:t>
            </w:r>
            <w:r w:rsidR="006134EE">
              <w:rPr>
                <w:rFonts w:ascii="Times New Roman" w:eastAsiaTheme="minorEastAsia" w:hAnsi="Times New Roman"/>
                <w:lang w:eastAsia="hr-HR"/>
              </w:rPr>
              <w:t>3</w:t>
            </w:r>
            <w:r w:rsidRPr="00167D84">
              <w:rPr>
                <w:rFonts w:ascii="Times New Roman" w:eastAsiaTheme="minorEastAsia" w:hAnsi="Times New Roman"/>
                <w:lang w:eastAsia="hr-HR"/>
              </w:rPr>
              <w:t xml:space="preserve"> djelatnika.</w:t>
            </w:r>
          </w:p>
        </w:tc>
      </w:tr>
      <w:tr w:rsidR="0087393F" w:rsidRPr="004F6E37" w:rsidTr="007E37F8">
        <w:trPr>
          <w:trHeight w:val="2791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7393F" w:rsidRPr="004F6E37" w:rsidRDefault="004F6E37" w:rsidP="00E952B4">
            <w:pPr>
              <w:suppressAutoHyphens/>
              <w:snapToGrid w:val="0"/>
              <w:spacing w:after="0" w:line="240" w:lineRule="auto"/>
              <w:ind w:left="170"/>
              <w:rPr>
                <w:rFonts w:ascii="Times New Roman" w:hAnsi="Times New Roman"/>
                <w:lang w:eastAsia="ar-SA"/>
              </w:rPr>
            </w:pPr>
            <w:r w:rsidRPr="004F6E37">
              <w:rPr>
                <w:rFonts w:ascii="Times New Roman" w:hAnsi="Times New Roman"/>
                <w:lang w:eastAsia="ar-SA"/>
              </w:rPr>
              <w:t>PLAN PRIHODA ZA RAZDOBLJE 202</w:t>
            </w:r>
            <w:r w:rsidR="00876861">
              <w:rPr>
                <w:rFonts w:ascii="Times New Roman" w:hAnsi="Times New Roman"/>
                <w:lang w:eastAsia="ar-SA"/>
              </w:rPr>
              <w:t>2</w:t>
            </w:r>
            <w:r w:rsidR="0087393F" w:rsidRPr="004F6E37">
              <w:rPr>
                <w:rFonts w:ascii="Times New Roman" w:hAnsi="Times New Roman"/>
                <w:lang w:eastAsia="ar-SA"/>
              </w:rPr>
              <w:t xml:space="preserve">. </w:t>
            </w:r>
            <w:r w:rsidR="00E952B4">
              <w:rPr>
                <w:rFonts w:ascii="Times New Roman" w:hAnsi="Times New Roman"/>
                <w:lang w:eastAsia="ar-SA"/>
              </w:rPr>
              <w:t>–</w:t>
            </w:r>
            <w:r w:rsidR="0087393F" w:rsidRPr="004F6E37">
              <w:rPr>
                <w:rFonts w:ascii="Times New Roman" w:hAnsi="Times New Roman"/>
                <w:lang w:eastAsia="ar-SA"/>
              </w:rPr>
              <w:t xml:space="preserve"> 20</w:t>
            </w:r>
            <w:r w:rsidR="00021BFC" w:rsidRPr="004F6E37">
              <w:rPr>
                <w:rFonts w:ascii="Times New Roman" w:hAnsi="Times New Roman"/>
                <w:lang w:eastAsia="ar-SA"/>
              </w:rPr>
              <w:t>2</w:t>
            </w:r>
            <w:r w:rsidR="00876861">
              <w:rPr>
                <w:rFonts w:ascii="Times New Roman" w:hAnsi="Times New Roman"/>
                <w:lang w:eastAsia="ar-SA"/>
              </w:rPr>
              <w:t>4</w:t>
            </w:r>
            <w:r w:rsidR="0087393F" w:rsidRPr="004F6E37">
              <w:rPr>
                <w:rFonts w:ascii="Times New Roman" w:hAnsi="Times New Roman"/>
                <w:lang w:eastAsia="ar-SA"/>
              </w:rPr>
              <w:t xml:space="preserve">. </w:t>
            </w:r>
          </w:p>
          <w:p w:rsidR="0087393F" w:rsidRPr="004F6E37" w:rsidRDefault="0087393F" w:rsidP="0062661D">
            <w:pPr>
              <w:suppressAutoHyphens/>
              <w:snapToGrid w:val="0"/>
              <w:spacing w:after="0" w:line="240" w:lineRule="auto"/>
              <w:ind w:left="170"/>
              <w:rPr>
                <w:rFonts w:ascii="Times New Roman" w:hAnsi="Times New Roman"/>
                <w:lang w:eastAsia="ar-SA"/>
              </w:rPr>
            </w:pPr>
            <w:r w:rsidRPr="004F6E37">
              <w:rPr>
                <w:rFonts w:ascii="Times New Roman" w:hAnsi="Times New Roman"/>
                <w:lang w:eastAsia="ar-SA"/>
              </w:rPr>
              <w:t>GODINA</w:t>
            </w:r>
            <w:r w:rsidR="005641FB" w:rsidRPr="004F6E37">
              <w:rPr>
                <w:rFonts w:ascii="Times New Roman" w:hAnsi="Times New Roman"/>
                <w:lang w:eastAsia="ar-SA"/>
              </w:rPr>
              <w:t xml:space="preserve"> PREMA IZVORIMA FINANCIRANJA</w:t>
            </w:r>
          </w:p>
        </w:tc>
        <w:tc>
          <w:tcPr>
            <w:tcW w:w="7938" w:type="dxa"/>
            <w:gridSpan w:val="7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tbl>
            <w:tblPr>
              <w:tblpPr w:leftFromText="180" w:rightFromText="180" w:vertAnchor="page" w:horzAnchor="margin" w:tblpXSpec="center" w:tblpY="15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30"/>
              <w:gridCol w:w="1418"/>
              <w:gridCol w:w="1417"/>
              <w:gridCol w:w="1418"/>
            </w:tblGrid>
            <w:tr w:rsidR="005641FB" w:rsidRPr="004F6E37" w:rsidTr="003C4172">
              <w:tc>
                <w:tcPr>
                  <w:tcW w:w="2830" w:type="dxa"/>
                  <w:shd w:val="clear" w:color="auto" w:fill="auto"/>
                </w:tcPr>
                <w:p w:rsidR="005641FB" w:rsidRPr="004F6E37" w:rsidRDefault="005641FB" w:rsidP="00406D37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center"/>
                    <w:rPr>
                      <w:rFonts w:ascii="Times New Roman" w:hAnsi="Times New Roman"/>
                      <w:b/>
                      <w:lang w:eastAsia="ar-SA"/>
                    </w:rPr>
                  </w:pPr>
                  <w:r w:rsidRPr="004F6E37">
                    <w:rPr>
                      <w:rFonts w:ascii="Times New Roman" w:hAnsi="Times New Roman"/>
                      <w:b/>
                      <w:lang w:eastAsia="ar-SA"/>
                    </w:rPr>
                    <w:t>Izvor financiranja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5641FB" w:rsidRPr="004F6E37" w:rsidRDefault="006E6D90" w:rsidP="00E952B4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center"/>
                    <w:rPr>
                      <w:rFonts w:ascii="Times New Roman" w:hAnsi="Times New Roman"/>
                      <w:b/>
                      <w:lang w:eastAsia="ar-SA"/>
                    </w:rPr>
                  </w:pPr>
                  <w:r w:rsidRPr="004F6E37">
                    <w:rPr>
                      <w:rFonts w:ascii="Times New Roman" w:hAnsi="Times New Roman"/>
                      <w:b/>
                      <w:lang w:eastAsia="ar-SA"/>
                    </w:rPr>
                    <w:t xml:space="preserve">Plan </w:t>
                  </w:r>
                  <w:r w:rsidR="004F6E37" w:rsidRPr="004F6E37">
                    <w:rPr>
                      <w:rFonts w:ascii="Times New Roman" w:hAnsi="Times New Roman"/>
                      <w:b/>
                      <w:lang w:eastAsia="ar-SA"/>
                    </w:rPr>
                    <w:t>202</w:t>
                  </w:r>
                  <w:r w:rsidR="00E952B4">
                    <w:rPr>
                      <w:rFonts w:ascii="Times New Roman" w:hAnsi="Times New Roman"/>
                      <w:b/>
                      <w:lang w:eastAsia="ar-SA"/>
                    </w:rPr>
                    <w:t>1</w:t>
                  </w:r>
                  <w:r w:rsidRPr="004F6E37">
                    <w:rPr>
                      <w:rFonts w:ascii="Times New Roman" w:hAnsi="Times New Roman"/>
                      <w:b/>
                      <w:lang w:eastAsia="ar-SA"/>
                    </w:rPr>
                    <w:t>.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5641FB" w:rsidRPr="004F6E37" w:rsidRDefault="006E6D90" w:rsidP="00E952B4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center"/>
                    <w:rPr>
                      <w:rFonts w:ascii="Times New Roman" w:hAnsi="Times New Roman"/>
                      <w:b/>
                      <w:lang w:eastAsia="ar-SA"/>
                    </w:rPr>
                  </w:pPr>
                  <w:r w:rsidRPr="004F6E37">
                    <w:rPr>
                      <w:rFonts w:ascii="Times New Roman" w:hAnsi="Times New Roman"/>
                      <w:b/>
                      <w:lang w:eastAsia="ar-SA"/>
                    </w:rPr>
                    <w:t xml:space="preserve">Plan </w:t>
                  </w:r>
                  <w:r w:rsidR="004F6E37" w:rsidRPr="004F6E37">
                    <w:rPr>
                      <w:rFonts w:ascii="Times New Roman" w:hAnsi="Times New Roman"/>
                      <w:b/>
                      <w:lang w:eastAsia="ar-SA"/>
                    </w:rPr>
                    <w:t>202</w:t>
                  </w:r>
                  <w:r w:rsidR="00E952B4">
                    <w:rPr>
                      <w:rFonts w:ascii="Times New Roman" w:hAnsi="Times New Roman"/>
                      <w:b/>
                      <w:lang w:eastAsia="ar-SA"/>
                    </w:rPr>
                    <w:t>2</w:t>
                  </w:r>
                  <w:r w:rsidRPr="004F6E37">
                    <w:rPr>
                      <w:rFonts w:ascii="Times New Roman" w:hAnsi="Times New Roman"/>
                      <w:b/>
                      <w:lang w:eastAsia="ar-SA"/>
                    </w:rPr>
                    <w:t>.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5641FB" w:rsidRPr="004F6E37" w:rsidRDefault="006E6D90" w:rsidP="00E952B4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center"/>
                    <w:rPr>
                      <w:rFonts w:ascii="Times New Roman" w:hAnsi="Times New Roman"/>
                      <w:b/>
                      <w:lang w:eastAsia="ar-SA"/>
                    </w:rPr>
                  </w:pPr>
                  <w:r w:rsidRPr="004F6E37">
                    <w:rPr>
                      <w:rFonts w:ascii="Times New Roman" w:hAnsi="Times New Roman"/>
                      <w:b/>
                      <w:lang w:eastAsia="ar-SA"/>
                    </w:rPr>
                    <w:t xml:space="preserve">Plan </w:t>
                  </w:r>
                  <w:r w:rsidR="005641FB" w:rsidRPr="004F6E37">
                    <w:rPr>
                      <w:rFonts w:ascii="Times New Roman" w:hAnsi="Times New Roman"/>
                      <w:b/>
                      <w:lang w:eastAsia="ar-SA"/>
                    </w:rPr>
                    <w:t>20</w:t>
                  </w:r>
                  <w:r w:rsidR="004F6E37" w:rsidRPr="004F6E37">
                    <w:rPr>
                      <w:rFonts w:ascii="Times New Roman" w:hAnsi="Times New Roman"/>
                      <w:b/>
                      <w:lang w:eastAsia="ar-SA"/>
                    </w:rPr>
                    <w:t>2</w:t>
                  </w:r>
                  <w:r w:rsidR="00E952B4">
                    <w:rPr>
                      <w:rFonts w:ascii="Times New Roman" w:hAnsi="Times New Roman"/>
                      <w:b/>
                      <w:lang w:eastAsia="ar-SA"/>
                    </w:rPr>
                    <w:t>3</w:t>
                  </w:r>
                  <w:r w:rsidRPr="004F6E37">
                    <w:rPr>
                      <w:rFonts w:ascii="Times New Roman" w:hAnsi="Times New Roman"/>
                      <w:b/>
                      <w:lang w:eastAsia="ar-SA"/>
                    </w:rPr>
                    <w:t>.</w:t>
                  </w:r>
                </w:p>
              </w:tc>
            </w:tr>
            <w:tr w:rsidR="00982DC9" w:rsidRPr="004F6E37" w:rsidTr="003C4172">
              <w:tc>
                <w:tcPr>
                  <w:tcW w:w="2830" w:type="dxa"/>
                  <w:shd w:val="clear" w:color="auto" w:fill="auto"/>
                </w:tcPr>
                <w:p w:rsidR="00982DC9" w:rsidRPr="004F6E37" w:rsidRDefault="00982DC9" w:rsidP="00982DC9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lang w:eastAsia="ar-SA"/>
                    </w:rPr>
                  </w:pPr>
                  <w:r w:rsidRPr="004F6E37">
                    <w:rPr>
                      <w:rFonts w:ascii="Times New Roman" w:hAnsi="Times New Roman"/>
                      <w:lang w:eastAsia="ar-SA"/>
                    </w:rPr>
                    <w:t>Proračun LSŽ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982DC9" w:rsidRPr="00982DC9" w:rsidRDefault="00982DC9" w:rsidP="007F04DB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right"/>
                    <w:rPr>
                      <w:rFonts w:ascii="Times New Roman" w:hAnsi="Times New Roman"/>
                      <w:sz w:val="18"/>
                      <w:szCs w:val="18"/>
                      <w:lang w:eastAsia="ar-SA"/>
                    </w:rPr>
                  </w:pPr>
                  <w:r w:rsidRPr="00982DC9">
                    <w:rPr>
                      <w:rFonts w:ascii="Times New Roman" w:hAnsi="Times New Roman"/>
                      <w:sz w:val="18"/>
                      <w:szCs w:val="18"/>
                      <w:lang w:eastAsia="ar-SA"/>
                    </w:rPr>
                    <w:t>1.</w:t>
                  </w:r>
                  <w:r w:rsidR="007F04DB">
                    <w:rPr>
                      <w:rFonts w:ascii="Times New Roman" w:hAnsi="Times New Roman"/>
                      <w:sz w:val="18"/>
                      <w:szCs w:val="18"/>
                      <w:lang w:eastAsia="ar-SA"/>
                    </w:rPr>
                    <w:t>236</w:t>
                  </w:r>
                  <w:r w:rsidRPr="00982DC9">
                    <w:rPr>
                      <w:rFonts w:ascii="Times New Roman" w:hAnsi="Times New Roman"/>
                      <w:sz w:val="18"/>
                      <w:szCs w:val="18"/>
                      <w:lang w:eastAsia="ar-SA"/>
                    </w:rPr>
                    <w:t>.</w:t>
                  </w:r>
                  <w:r w:rsidR="00BA2B61">
                    <w:rPr>
                      <w:rFonts w:ascii="Times New Roman" w:hAnsi="Times New Roman"/>
                      <w:sz w:val="18"/>
                      <w:szCs w:val="18"/>
                      <w:lang w:eastAsia="ar-SA"/>
                    </w:rPr>
                    <w:t>5</w:t>
                  </w:r>
                  <w:r w:rsidR="006134EE">
                    <w:rPr>
                      <w:rFonts w:ascii="Times New Roman" w:hAnsi="Times New Roman"/>
                      <w:sz w:val="18"/>
                      <w:szCs w:val="18"/>
                      <w:lang w:eastAsia="ar-SA"/>
                    </w:rPr>
                    <w:t>12</w:t>
                  </w:r>
                  <w:r w:rsidRPr="00982DC9">
                    <w:rPr>
                      <w:rFonts w:ascii="Times New Roman" w:hAnsi="Times New Roman"/>
                      <w:sz w:val="18"/>
                      <w:szCs w:val="18"/>
                      <w:lang w:eastAsia="ar-SA"/>
                    </w:rPr>
                    <w:t>,</w:t>
                  </w:r>
                  <w:r w:rsidR="006134EE">
                    <w:rPr>
                      <w:rFonts w:ascii="Times New Roman" w:hAnsi="Times New Roman"/>
                      <w:sz w:val="18"/>
                      <w:szCs w:val="18"/>
                      <w:lang w:eastAsia="ar-SA"/>
                    </w:rPr>
                    <w:t>56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982DC9" w:rsidRDefault="006134EE" w:rsidP="007F04DB">
                  <w:r w:rsidRPr="00982DC9">
                    <w:rPr>
                      <w:rFonts w:ascii="Times New Roman" w:hAnsi="Times New Roman"/>
                      <w:sz w:val="18"/>
                      <w:szCs w:val="18"/>
                      <w:lang w:eastAsia="ar-SA"/>
                    </w:rPr>
                    <w:t>1.</w:t>
                  </w:r>
                  <w:r w:rsidR="007F04DB">
                    <w:rPr>
                      <w:rFonts w:ascii="Times New Roman" w:hAnsi="Times New Roman"/>
                      <w:sz w:val="18"/>
                      <w:szCs w:val="18"/>
                      <w:lang w:eastAsia="ar-SA"/>
                    </w:rPr>
                    <w:t>236</w:t>
                  </w:r>
                  <w:r w:rsidRPr="00982DC9">
                    <w:rPr>
                      <w:rFonts w:ascii="Times New Roman" w:hAnsi="Times New Roman"/>
                      <w:sz w:val="18"/>
                      <w:szCs w:val="18"/>
                      <w:lang w:eastAsia="ar-SA"/>
                    </w:rPr>
                    <w:t>.</w:t>
                  </w:r>
                  <w:r w:rsidR="00036D1B">
                    <w:rPr>
                      <w:rFonts w:ascii="Times New Roman" w:hAnsi="Times New Roman"/>
                      <w:sz w:val="18"/>
                      <w:szCs w:val="18"/>
                      <w:lang w:eastAsia="ar-SA"/>
                    </w:rPr>
                    <w:t>5</w:t>
                  </w:r>
                  <w:r>
                    <w:rPr>
                      <w:rFonts w:ascii="Times New Roman" w:hAnsi="Times New Roman"/>
                      <w:sz w:val="18"/>
                      <w:szCs w:val="18"/>
                      <w:lang w:eastAsia="ar-SA"/>
                    </w:rPr>
                    <w:t>12</w:t>
                  </w:r>
                  <w:r w:rsidRPr="00982DC9">
                    <w:rPr>
                      <w:rFonts w:ascii="Times New Roman" w:hAnsi="Times New Roman"/>
                      <w:sz w:val="18"/>
                      <w:szCs w:val="18"/>
                      <w:lang w:eastAsia="ar-SA"/>
                    </w:rPr>
                    <w:t>,</w:t>
                  </w:r>
                  <w:r>
                    <w:rPr>
                      <w:rFonts w:ascii="Times New Roman" w:hAnsi="Times New Roman"/>
                      <w:sz w:val="18"/>
                      <w:szCs w:val="18"/>
                      <w:lang w:eastAsia="ar-SA"/>
                    </w:rPr>
                    <w:t>56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982DC9" w:rsidRDefault="006134EE" w:rsidP="007F04DB">
                  <w:r w:rsidRPr="00982DC9">
                    <w:rPr>
                      <w:rFonts w:ascii="Times New Roman" w:hAnsi="Times New Roman"/>
                      <w:sz w:val="18"/>
                      <w:szCs w:val="18"/>
                      <w:lang w:eastAsia="ar-SA"/>
                    </w:rPr>
                    <w:t>1.</w:t>
                  </w:r>
                  <w:r w:rsidR="007F04DB">
                    <w:rPr>
                      <w:rFonts w:ascii="Times New Roman" w:hAnsi="Times New Roman"/>
                      <w:sz w:val="18"/>
                      <w:szCs w:val="18"/>
                      <w:lang w:eastAsia="ar-SA"/>
                    </w:rPr>
                    <w:t>236</w:t>
                  </w:r>
                  <w:r w:rsidRPr="00982DC9">
                    <w:rPr>
                      <w:rFonts w:ascii="Times New Roman" w:hAnsi="Times New Roman"/>
                      <w:sz w:val="18"/>
                      <w:szCs w:val="18"/>
                      <w:lang w:eastAsia="ar-SA"/>
                    </w:rPr>
                    <w:t>.</w:t>
                  </w:r>
                  <w:r w:rsidR="00036D1B">
                    <w:rPr>
                      <w:rFonts w:ascii="Times New Roman" w:hAnsi="Times New Roman"/>
                      <w:sz w:val="18"/>
                      <w:szCs w:val="18"/>
                      <w:lang w:eastAsia="ar-SA"/>
                    </w:rPr>
                    <w:t>5</w:t>
                  </w:r>
                  <w:r>
                    <w:rPr>
                      <w:rFonts w:ascii="Times New Roman" w:hAnsi="Times New Roman"/>
                      <w:sz w:val="18"/>
                      <w:szCs w:val="18"/>
                      <w:lang w:eastAsia="ar-SA"/>
                    </w:rPr>
                    <w:t>12</w:t>
                  </w:r>
                  <w:r w:rsidRPr="00982DC9">
                    <w:rPr>
                      <w:rFonts w:ascii="Times New Roman" w:hAnsi="Times New Roman"/>
                      <w:sz w:val="18"/>
                      <w:szCs w:val="18"/>
                      <w:lang w:eastAsia="ar-SA"/>
                    </w:rPr>
                    <w:t>,</w:t>
                  </w:r>
                  <w:r>
                    <w:rPr>
                      <w:rFonts w:ascii="Times New Roman" w:hAnsi="Times New Roman"/>
                      <w:sz w:val="18"/>
                      <w:szCs w:val="18"/>
                      <w:lang w:eastAsia="ar-SA"/>
                    </w:rPr>
                    <w:t>56</w:t>
                  </w:r>
                </w:p>
              </w:tc>
            </w:tr>
            <w:tr w:rsidR="005A0F10" w:rsidRPr="004F6E37" w:rsidTr="003C4172">
              <w:tc>
                <w:tcPr>
                  <w:tcW w:w="2830" w:type="dxa"/>
                  <w:shd w:val="clear" w:color="auto" w:fill="auto"/>
                </w:tcPr>
                <w:p w:rsidR="005A0F10" w:rsidRPr="004F6E37" w:rsidRDefault="005A0F10" w:rsidP="00406D37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lang w:eastAsia="ar-SA"/>
                    </w:rPr>
                  </w:pPr>
                  <w:r w:rsidRPr="004F6E37">
                    <w:rPr>
                      <w:rFonts w:ascii="Times New Roman" w:hAnsi="Times New Roman"/>
                      <w:lang w:eastAsia="ar-SA"/>
                    </w:rPr>
                    <w:t>Grad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5A0F10" w:rsidRPr="004F6E37" w:rsidRDefault="005A0F10" w:rsidP="003C4172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right"/>
                    <w:rPr>
                      <w:rFonts w:ascii="Times New Roman" w:hAnsi="Times New Roman"/>
                      <w:lang w:eastAsia="ar-SA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</w:tcPr>
                <w:p w:rsidR="005A0F10" w:rsidRPr="004F6E37" w:rsidRDefault="005A0F10" w:rsidP="003C4172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right"/>
                    <w:rPr>
                      <w:rFonts w:ascii="Times New Roman" w:hAnsi="Times New Roman"/>
                      <w:lang w:eastAsia="ar-SA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</w:tcPr>
                <w:p w:rsidR="005A0F10" w:rsidRPr="004F6E37" w:rsidRDefault="005A0F10" w:rsidP="00982DC9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right"/>
                    <w:rPr>
                      <w:rFonts w:ascii="Times New Roman" w:hAnsi="Times New Roman"/>
                      <w:lang w:eastAsia="ar-SA"/>
                    </w:rPr>
                  </w:pPr>
                </w:p>
              </w:tc>
            </w:tr>
            <w:tr w:rsidR="0062661D" w:rsidRPr="004F6E37" w:rsidTr="003C4172">
              <w:tc>
                <w:tcPr>
                  <w:tcW w:w="2830" w:type="dxa"/>
                  <w:shd w:val="clear" w:color="auto" w:fill="auto"/>
                </w:tcPr>
                <w:p w:rsidR="0062661D" w:rsidRPr="004F6E37" w:rsidRDefault="0062661D" w:rsidP="00406D37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lang w:eastAsia="ar-SA"/>
                    </w:rPr>
                  </w:pPr>
                  <w:r w:rsidRPr="004F6E37">
                    <w:rPr>
                      <w:rFonts w:ascii="Times New Roman" w:hAnsi="Times New Roman"/>
                      <w:lang w:eastAsia="ar-SA"/>
                    </w:rPr>
                    <w:t>Općina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62661D" w:rsidRPr="00982DC9" w:rsidRDefault="00982DC9" w:rsidP="003C4172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right"/>
                    <w:rPr>
                      <w:rFonts w:ascii="Times New Roman" w:hAnsi="Times New Roman"/>
                      <w:sz w:val="18"/>
                      <w:szCs w:val="18"/>
                      <w:lang w:eastAsia="ar-SA"/>
                    </w:rPr>
                  </w:pPr>
                  <w:r w:rsidRPr="00982DC9">
                    <w:rPr>
                      <w:rFonts w:ascii="Times New Roman" w:hAnsi="Times New Roman"/>
                      <w:sz w:val="18"/>
                      <w:szCs w:val="18"/>
                      <w:lang w:eastAsia="ar-SA"/>
                    </w:rPr>
                    <w:t>4.000,00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62661D" w:rsidRPr="00982DC9" w:rsidRDefault="00982DC9" w:rsidP="003C4172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right"/>
                    <w:rPr>
                      <w:rFonts w:ascii="Times New Roman" w:hAnsi="Times New Roman"/>
                      <w:sz w:val="18"/>
                      <w:szCs w:val="18"/>
                      <w:lang w:eastAsia="ar-SA"/>
                    </w:rPr>
                  </w:pPr>
                  <w:r w:rsidRPr="00982DC9">
                    <w:rPr>
                      <w:rFonts w:ascii="Times New Roman" w:hAnsi="Times New Roman"/>
                      <w:sz w:val="18"/>
                      <w:szCs w:val="18"/>
                      <w:lang w:eastAsia="ar-SA"/>
                    </w:rPr>
                    <w:t>4.000,00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62661D" w:rsidRPr="00982DC9" w:rsidRDefault="00982DC9" w:rsidP="003C4172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right"/>
                    <w:rPr>
                      <w:rFonts w:ascii="Times New Roman" w:hAnsi="Times New Roman"/>
                      <w:sz w:val="18"/>
                      <w:szCs w:val="18"/>
                      <w:lang w:eastAsia="ar-SA"/>
                    </w:rPr>
                  </w:pPr>
                  <w:r w:rsidRPr="00982DC9">
                    <w:rPr>
                      <w:rFonts w:ascii="Times New Roman" w:hAnsi="Times New Roman"/>
                      <w:sz w:val="18"/>
                      <w:szCs w:val="18"/>
                      <w:lang w:eastAsia="ar-SA"/>
                    </w:rPr>
                    <w:t>4.000,00</w:t>
                  </w:r>
                </w:p>
              </w:tc>
            </w:tr>
            <w:tr w:rsidR="00406D37" w:rsidRPr="004F6E37" w:rsidTr="003C4172">
              <w:tc>
                <w:tcPr>
                  <w:tcW w:w="2830" w:type="dxa"/>
                  <w:shd w:val="clear" w:color="auto" w:fill="auto"/>
                </w:tcPr>
                <w:p w:rsidR="005A0F10" w:rsidRPr="004F6E37" w:rsidRDefault="005A0F10" w:rsidP="00406D37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lang w:eastAsia="ar-SA"/>
                    </w:rPr>
                  </w:pPr>
                  <w:r w:rsidRPr="004F6E37">
                    <w:rPr>
                      <w:rFonts w:ascii="Times New Roman" w:hAnsi="Times New Roman"/>
                      <w:lang w:eastAsia="ar-SA"/>
                    </w:rPr>
                    <w:t>Ministarstva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5A0F10" w:rsidRPr="00982DC9" w:rsidRDefault="00982DC9" w:rsidP="006134EE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right"/>
                    <w:rPr>
                      <w:rFonts w:ascii="Times New Roman" w:hAnsi="Times New Roman"/>
                      <w:sz w:val="18"/>
                      <w:szCs w:val="18"/>
                      <w:lang w:eastAsia="ar-SA"/>
                    </w:rPr>
                  </w:pPr>
                  <w:r w:rsidRPr="00982DC9">
                    <w:rPr>
                      <w:rFonts w:ascii="Times New Roman" w:hAnsi="Times New Roman"/>
                      <w:sz w:val="18"/>
                      <w:szCs w:val="18"/>
                      <w:lang w:eastAsia="ar-SA"/>
                    </w:rPr>
                    <w:t>4.8</w:t>
                  </w:r>
                  <w:r w:rsidR="006134EE">
                    <w:rPr>
                      <w:rFonts w:ascii="Times New Roman" w:hAnsi="Times New Roman"/>
                      <w:sz w:val="18"/>
                      <w:szCs w:val="18"/>
                      <w:lang w:eastAsia="ar-SA"/>
                    </w:rPr>
                    <w:t>55</w:t>
                  </w:r>
                  <w:r w:rsidRPr="00982DC9">
                    <w:rPr>
                      <w:rFonts w:ascii="Times New Roman" w:hAnsi="Times New Roman"/>
                      <w:sz w:val="18"/>
                      <w:szCs w:val="18"/>
                      <w:lang w:eastAsia="ar-SA"/>
                    </w:rPr>
                    <w:t>.000,00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5A0F10" w:rsidRPr="00982DC9" w:rsidRDefault="00982DC9" w:rsidP="006134EE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right"/>
                    <w:rPr>
                      <w:rFonts w:ascii="Times New Roman" w:hAnsi="Times New Roman"/>
                      <w:sz w:val="18"/>
                      <w:szCs w:val="18"/>
                      <w:lang w:eastAsia="ar-SA"/>
                    </w:rPr>
                  </w:pPr>
                  <w:r w:rsidRPr="00982DC9">
                    <w:rPr>
                      <w:rFonts w:ascii="Times New Roman" w:hAnsi="Times New Roman"/>
                      <w:sz w:val="18"/>
                      <w:szCs w:val="18"/>
                      <w:lang w:eastAsia="ar-SA"/>
                    </w:rPr>
                    <w:t>4.8</w:t>
                  </w:r>
                  <w:r w:rsidR="006134EE">
                    <w:rPr>
                      <w:rFonts w:ascii="Times New Roman" w:hAnsi="Times New Roman"/>
                      <w:sz w:val="18"/>
                      <w:szCs w:val="18"/>
                      <w:lang w:eastAsia="ar-SA"/>
                    </w:rPr>
                    <w:t>55</w:t>
                  </w:r>
                  <w:r w:rsidRPr="00982DC9">
                    <w:rPr>
                      <w:rFonts w:ascii="Times New Roman" w:hAnsi="Times New Roman"/>
                      <w:sz w:val="18"/>
                      <w:szCs w:val="18"/>
                      <w:lang w:eastAsia="ar-SA"/>
                    </w:rPr>
                    <w:t>.000,00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5A0F10" w:rsidRPr="00982DC9" w:rsidRDefault="00982DC9" w:rsidP="006134EE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right"/>
                    <w:rPr>
                      <w:rFonts w:ascii="Times New Roman" w:hAnsi="Times New Roman"/>
                      <w:sz w:val="18"/>
                      <w:szCs w:val="18"/>
                      <w:lang w:eastAsia="ar-SA"/>
                    </w:rPr>
                  </w:pPr>
                  <w:r w:rsidRPr="00982DC9">
                    <w:rPr>
                      <w:rFonts w:ascii="Times New Roman" w:hAnsi="Times New Roman"/>
                      <w:sz w:val="18"/>
                      <w:szCs w:val="18"/>
                      <w:lang w:eastAsia="ar-SA"/>
                    </w:rPr>
                    <w:t>4.8</w:t>
                  </w:r>
                  <w:r w:rsidR="006134EE">
                    <w:rPr>
                      <w:rFonts w:ascii="Times New Roman" w:hAnsi="Times New Roman"/>
                      <w:sz w:val="18"/>
                      <w:szCs w:val="18"/>
                      <w:lang w:eastAsia="ar-SA"/>
                    </w:rPr>
                    <w:t>55</w:t>
                  </w:r>
                  <w:r w:rsidRPr="00982DC9">
                    <w:rPr>
                      <w:rFonts w:ascii="Times New Roman" w:hAnsi="Times New Roman"/>
                      <w:sz w:val="18"/>
                      <w:szCs w:val="18"/>
                      <w:lang w:eastAsia="ar-SA"/>
                    </w:rPr>
                    <w:t>.000,00</w:t>
                  </w:r>
                </w:p>
              </w:tc>
            </w:tr>
            <w:tr w:rsidR="00406D37" w:rsidRPr="004F6E37" w:rsidTr="003C4172">
              <w:tc>
                <w:tcPr>
                  <w:tcW w:w="2830" w:type="dxa"/>
                  <w:shd w:val="clear" w:color="auto" w:fill="auto"/>
                </w:tcPr>
                <w:p w:rsidR="005641FB" w:rsidRPr="004F6E37" w:rsidRDefault="003C4172" w:rsidP="003C4172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lang w:eastAsia="ar-SA"/>
                    </w:rPr>
                  </w:pPr>
                  <w:r>
                    <w:rPr>
                      <w:rFonts w:ascii="Times New Roman" w:hAnsi="Times New Roman"/>
                      <w:lang w:eastAsia="ar-SA"/>
                    </w:rPr>
                    <w:t>Vlastitia sredstva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5641FB" w:rsidRPr="00982DC9" w:rsidRDefault="00BA2B61" w:rsidP="00982DC9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right"/>
                    <w:rPr>
                      <w:rFonts w:ascii="Times New Roman" w:hAnsi="Times New Roman"/>
                      <w:sz w:val="18"/>
                      <w:szCs w:val="18"/>
                      <w:lang w:eastAsia="ar-SA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  <w:lang w:eastAsia="ar-SA"/>
                    </w:rPr>
                    <w:t>2</w:t>
                  </w:r>
                  <w:r w:rsidR="003C4172">
                    <w:rPr>
                      <w:rFonts w:ascii="Times New Roman" w:hAnsi="Times New Roman"/>
                      <w:sz w:val="18"/>
                      <w:szCs w:val="18"/>
                      <w:lang w:eastAsia="ar-SA"/>
                    </w:rPr>
                    <w:t>0.000,00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5641FB" w:rsidRPr="00982DC9" w:rsidRDefault="00BA2B61" w:rsidP="00982DC9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right"/>
                    <w:rPr>
                      <w:rFonts w:ascii="Times New Roman" w:hAnsi="Times New Roman"/>
                      <w:sz w:val="18"/>
                      <w:szCs w:val="18"/>
                      <w:lang w:eastAsia="ar-SA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  <w:lang w:eastAsia="ar-SA"/>
                    </w:rPr>
                    <w:t>2</w:t>
                  </w:r>
                  <w:r w:rsidR="003C4172">
                    <w:rPr>
                      <w:rFonts w:ascii="Times New Roman" w:hAnsi="Times New Roman"/>
                      <w:sz w:val="18"/>
                      <w:szCs w:val="18"/>
                      <w:lang w:eastAsia="ar-SA"/>
                    </w:rPr>
                    <w:t>0.000,00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5641FB" w:rsidRPr="00982DC9" w:rsidRDefault="00BA2B61" w:rsidP="00982DC9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right"/>
                    <w:rPr>
                      <w:rFonts w:ascii="Times New Roman" w:hAnsi="Times New Roman"/>
                      <w:sz w:val="18"/>
                      <w:szCs w:val="18"/>
                      <w:lang w:eastAsia="ar-SA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  <w:lang w:eastAsia="ar-SA"/>
                    </w:rPr>
                    <w:t>2</w:t>
                  </w:r>
                  <w:r w:rsidR="003C4172">
                    <w:rPr>
                      <w:rFonts w:ascii="Times New Roman" w:hAnsi="Times New Roman"/>
                      <w:sz w:val="18"/>
                      <w:szCs w:val="18"/>
                      <w:lang w:eastAsia="ar-SA"/>
                    </w:rPr>
                    <w:t>0.000,00</w:t>
                  </w:r>
                </w:p>
              </w:tc>
            </w:tr>
            <w:tr w:rsidR="00406D37" w:rsidRPr="004F6E37" w:rsidTr="003C4172">
              <w:tc>
                <w:tcPr>
                  <w:tcW w:w="2830" w:type="dxa"/>
                  <w:shd w:val="clear" w:color="auto" w:fill="auto"/>
                </w:tcPr>
                <w:p w:rsidR="005641FB" w:rsidRPr="004F6E37" w:rsidRDefault="003C4172" w:rsidP="00406D37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lang w:eastAsia="ar-SA"/>
                    </w:rPr>
                  </w:pPr>
                  <w:r>
                    <w:rPr>
                      <w:rFonts w:ascii="Times New Roman" w:hAnsi="Times New Roman"/>
                      <w:lang w:eastAsia="ar-SA"/>
                    </w:rPr>
                    <w:t xml:space="preserve">Prihodi za posebne namjene 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5641FB" w:rsidRPr="00982DC9" w:rsidRDefault="003C4172" w:rsidP="006134EE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right"/>
                    <w:rPr>
                      <w:rFonts w:ascii="Times New Roman" w:hAnsi="Times New Roman"/>
                      <w:sz w:val="18"/>
                      <w:szCs w:val="18"/>
                      <w:lang w:eastAsia="ar-SA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  <w:lang w:eastAsia="ar-SA"/>
                    </w:rPr>
                    <w:t>2</w:t>
                  </w:r>
                  <w:r w:rsidR="006134EE">
                    <w:rPr>
                      <w:rFonts w:ascii="Times New Roman" w:hAnsi="Times New Roman"/>
                      <w:sz w:val="18"/>
                      <w:szCs w:val="18"/>
                      <w:lang w:eastAsia="ar-SA"/>
                    </w:rPr>
                    <w:t>3</w:t>
                  </w:r>
                  <w:r>
                    <w:rPr>
                      <w:rFonts w:ascii="Times New Roman" w:hAnsi="Times New Roman"/>
                      <w:sz w:val="18"/>
                      <w:szCs w:val="18"/>
                      <w:lang w:eastAsia="ar-SA"/>
                    </w:rPr>
                    <w:t>0.000,00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5641FB" w:rsidRPr="00982DC9" w:rsidRDefault="003C4172" w:rsidP="00982DC9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right"/>
                    <w:rPr>
                      <w:rFonts w:ascii="Times New Roman" w:hAnsi="Times New Roman"/>
                      <w:sz w:val="18"/>
                      <w:szCs w:val="18"/>
                      <w:lang w:eastAsia="ar-SA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  <w:lang w:eastAsia="ar-SA"/>
                    </w:rPr>
                    <w:t>250.000,00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5641FB" w:rsidRPr="00982DC9" w:rsidRDefault="003C4172" w:rsidP="00982DC9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right"/>
                    <w:rPr>
                      <w:rFonts w:ascii="Times New Roman" w:hAnsi="Times New Roman"/>
                      <w:sz w:val="18"/>
                      <w:szCs w:val="18"/>
                      <w:lang w:eastAsia="ar-SA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  <w:lang w:eastAsia="ar-SA"/>
                    </w:rPr>
                    <w:t>250.000,00</w:t>
                  </w:r>
                </w:p>
              </w:tc>
            </w:tr>
            <w:tr w:rsidR="003C4172" w:rsidRPr="004F6E37" w:rsidTr="003C4172">
              <w:tc>
                <w:tcPr>
                  <w:tcW w:w="2830" w:type="dxa"/>
                  <w:shd w:val="clear" w:color="auto" w:fill="auto"/>
                </w:tcPr>
                <w:p w:rsidR="003C4172" w:rsidRDefault="003C4172" w:rsidP="00406D37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lang w:eastAsia="ar-SA"/>
                    </w:rPr>
                  </w:pPr>
                  <w:r>
                    <w:rPr>
                      <w:rFonts w:ascii="Times New Roman" w:hAnsi="Times New Roman"/>
                      <w:lang w:eastAsia="ar-SA"/>
                    </w:rPr>
                    <w:t>Donacije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3C4172" w:rsidRDefault="003C4172" w:rsidP="00982DC9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right"/>
                    <w:rPr>
                      <w:rFonts w:ascii="Times New Roman" w:hAnsi="Times New Roman"/>
                      <w:sz w:val="18"/>
                      <w:szCs w:val="18"/>
                      <w:lang w:eastAsia="ar-SA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  <w:lang w:eastAsia="ar-SA"/>
                    </w:rPr>
                    <w:t>15.000,00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3C4172" w:rsidRDefault="003C4172" w:rsidP="00982DC9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right"/>
                    <w:rPr>
                      <w:rFonts w:ascii="Times New Roman" w:hAnsi="Times New Roman"/>
                      <w:sz w:val="18"/>
                      <w:szCs w:val="18"/>
                      <w:lang w:eastAsia="ar-SA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  <w:lang w:eastAsia="ar-SA"/>
                    </w:rPr>
                    <w:t>15.000,00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3C4172" w:rsidRDefault="003C4172" w:rsidP="00982DC9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right"/>
                    <w:rPr>
                      <w:rFonts w:ascii="Times New Roman" w:hAnsi="Times New Roman"/>
                      <w:sz w:val="18"/>
                      <w:szCs w:val="18"/>
                      <w:lang w:eastAsia="ar-SA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  <w:lang w:eastAsia="ar-SA"/>
                    </w:rPr>
                    <w:t>15.000,00</w:t>
                  </w:r>
                </w:p>
              </w:tc>
            </w:tr>
            <w:tr w:rsidR="00BA2B61" w:rsidRPr="004F6E37" w:rsidTr="003C4172">
              <w:tc>
                <w:tcPr>
                  <w:tcW w:w="2830" w:type="dxa"/>
                  <w:shd w:val="clear" w:color="auto" w:fill="auto"/>
                </w:tcPr>
                <w:p w:rsidR="00BA2B61" w:rsidRDefault="00BA2B61" w:rsidP="00406D37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lang w:eastAsia="ar-SA"/>
                    </w:rPr>
                  </w:pPr>
                  <w:r>
                    <w:rPr>
                      <w:rFonts w:ascii="Times New Roman" w:hAnsi="Times New Roman"/>
                      <w:lang w:eastAsia="ar-SA"/>
                    </w:rPr>
                    <w:t>Sredstva EU za pom.u nast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BA2B61" w:rsidRDefault="00BA2B61" w:rsidP="00982DC9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right"/>
                    <w:rPr>
                      <w:rFonts w:ascii="Times New Roman" w:hAnsi="Times New Roman"/>
                      <w:sz w:val="18"/>
                      <w:szCs w:val="18"/>
                      <w:lang w:eastAsia="ar-SA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  <w:lang w:eastAsia="ar-SA"/>
                    </w:rPr>
                    <w:t>122.500,00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BA2B61" w:rsidRDefault="00BA2B61" w:rsidP="00982DC9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right"/>
                    <w:rPr>
                      <w:rFonts w:ascii="Times New Roman" w:hAnsi="Times New Roman"/>
                      <w:sz w:val="18"/>
                      <w:szCs w:val="18"/>
                      <w:lang w:eastAsia="ar-SA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  <w:lang w:eastAsia="ar-SA"/>
                    </w:rPr>
                    <w:t>122.500,00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BA2B61" w:rsidRDefault="00BA2B61" w:rsidP="00982DC9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right"/>
                    <w:rPr>
                      <w:rFonts w:ascii="Times New Roman" w:hAnsi="Times New Roman"/>
                      <w:sz w:val="18"/>
                      <w:szCs w:val="18"/>
                      <w:lang w:eastAsia="ar-SA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  <w:lang w:eastAsia="ar-SA"/>
                    </w:rPr>
                    <w:t>122.500,00</w:t>
                  </w:r>
                </w:p>
              </w:tc>
            </w:tr>
            <w:tr w:rsidR="007F04DB" w:rsidRPr="004F6E37" w:rsidTr="003C4172">
              <w:tc>
                <w:tcPr>
                  <w:tcW w:w="2830" w:type="dxa"/>
                  <w:shd w:val="clear" w:color="auto" w:fill="auto"/>
                </w:tcPr>
                <w:p w:rsidR="007F04DB" w:rsidRDefault="007F04DB" w:rsidP="00406D37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lang w:eastAsia="ar-SA"/>
                    </w:rPr>
                  </w:pPr>
                  <w:r>
                    <w:rPr>
                      <w:rFonts w:ascii="Times New Roman" w:hAnsi="Times New Roman"/>
                      <w:lang w:eastAsia="ar-SA"/>
                    </w:rPr>
                    <w:t>Predfinanciranje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7F04DB" w:rsidRDefault="007F04DB" w:rsidP="00982DC9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right"/>
                    <w:rPr>
                      <w:rFonts w:ascii="Times New Roman" w:hAnsi="Times New Roman"/>
                      <w:sz w:val="18"/>
                      <w:szCs w:val="18"/>
                      <w:lang w:eastAsia="ar-SA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  <w:lang w:eastAsia="ar-SA"/>
                    </w:rPr>
                    <w:t>20.650,00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7F04DB" w:rsidRDefault="007F04DB" w:rsidP="00982DC9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right"/>
                    <w:rPr>
                      <w:rFonts w:ascii="Times New Roman" w:hAnsi="Times New Roman"/>
                      <w:sz w:val="18"/>
                      <w:szCs w:val="18"/>
                      <w:lang w:eastAsia="ar-SA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  <w:lang w:eastAsia="ar-SA"/>
                    </w:rPr>
                    <w:t>20.650,00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7F04DB" w:rsidRDefault="007F04DB" w:rsidP="00982DC9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right"/>
                    <w:rPr>
                      <w:rFonts w:ascii="Times New Roman" w:hAnsi="Times New Roman"/>
                      <w:sz w:val="18"/>
                      <w:szCs w:val="18"/>
                      <w:lang w:eastAsia="ar-SA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  <w:lang w:eastAsia="ar-SA"/>
                    </w:rPr>
                    <w:t>20.650,00</w:t>
                  </w:r>
                </w:p>
              </w:tc>
            </w:tr>
            <w:tr w:rsidR="006134EE" w:rsidRPr="004F6E37" w:rsidTr="003C4172">
              <w:tc>
                <w:tcPr>
                  <w:tcW w:w="2830" w:type="dxa"/>
                  <w:shd w:val="clear" w:color="auto" w:fill="auto"/>
                </w:tcPr>
                <w:p w:rsidR="006134EE" w:rsidRDefault="006134EE" w:rsidP="00406D37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lang w:eastAsia="ar-SA"/>
                    </w:rPr>
                  </w:pPr>
                  <w:r>
                    <w:rPr>
                      <w:rFonts w:ascii="Times New Roman" w:hAnsi="Times New Roman"/>
                      <w:lang w:eastAsia="ar-SA"/>
                    </w:rPr>
                    <w:t>Višak prihoda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6134EE" w:rsidRDefault="006134EE" w:rsidP="00982DC9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right"/>
                    <w:rPr>
                      <w:rFonts w:ascii="Times New Roman" w:hAnsi="Times New Roman"/>
                      <w:sz w:val="18"/>
                      <w:szCs w:val="18"/>
                      <w:lang w:eastAsia="ar-SA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  <w:lang w:eastAsia="ar-SA"/>
                    </w:rPr>
                    <w:t>20.000,00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6134EE" w:rsidRDefault="006134EE" w:rsidP="00982DC9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right"/>
                    <w:rPr>
                      <w:rFonts w:ascii="Times New Roman" w:hAnsi="Times New Roman"/>
                      <w:sz w:val="18"/>
                      <w:szCs w:val="18"/>
                      <w:lang w:eastAsia="ar-SA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  <w:lang w:eastAsia="ar-SA"/>
                    </w:rPr>
                    <w:t>0,00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6134EE" w:rsidRDefault="006134EE" w:rsidP="006134EE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right"/>
                    <w:rPr>
                      <w:rFonts w:ascii="Times New Roman" w:hAnsi="Times New Roman"/>
                      <w:sz w:val="18"/>
                      <w:szCs w:val="18"/>
                      <w:lang w:eastAsia="ar-SA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  <w:lang w:eastAsia="ar-SA"/>
                    </w:rPr>
                    <w:t>0,00</w:t>
                  </w:r>
                </w:p>
              </w:tc>
            </w:tr>
            <w:tr w:rsidR="00E952B4" w:rsidRPr="004F6E37" w:rsidTr="003C4172">
              <w:tc>
                <w:tcPr>
                  <w:tcW w:w="2830" w:type="dxa"/>
                  <w:shd w:val="clear" w:color="auto" w:fill="auto"/>
                </w:tcPr>
                <w:p w:rsidR="00E952B4" w:rsidRPr="004F6E37" w:rsidRDefault="00E952B4" w:rsidP="00E952B4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b/>
                      <w:lang w:eastAsia="ar-SA"/>
                    </w:rPr>
                  </w:pPr>
                  <w:r w:rsidRPr="004F6E37">
                    <w:rPr>
                      <w:rFonts w:ascii="Times New Roman" w:hAnsi="Times New Roman"/>
                      <w:b/>
                      <w:lang w:eastAsia="ar-SA"/>
                    </w:rPr>
                    <w:t>Ukupno prihodi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E952B4" w:rsidRPr="00982DC9" w:rsidRDefault="00E952B4" w:rsidP="007F04DB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right"/>
                    <w:rPr>
                      <w:rFonts w:ascii="Times New Roman" w:hAnsi="Times New Roman"/>
                      <w:b/>
                      <w:sz w:val="18"/>
                      <w:szCs w:val="18"/>
                      <w:lang w:eastAsia="ar-SA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  <w:lang w:eastAsia="ar-SA"/>
                    </w:rPr>
                    <w:t>6.</w:t>
                  </w:r>
                  <w:r w:rsidR="007F04DB">
                    <w:rPr>
                      <w:rFonts w:ascii="Times New Roman" w:hAnsi="Times New Roman"/>
                      <w:b/>
                      <w:sz w:val="18"/>
                      <w:szCs w:val="18"/>
                      <w:lang w:eastAsia="ar-SA"/>
                    </w:rPr>
                    <w:t>523</w:t>
                  </w:r>
                  <w:r>
                    <w:rPr>
                      <w:rFonts w:ascii="Times New Roman" w:hAnsi="Times New Roman"/>
                      <w:b/>
                      <w:sz w:val="18"/>
                      <w:szCs w:val="18"/>
                      <w:lang w:eastAsia="ar-SA"/>
                    </w:rPr>
                    <w:t>.</w:t>
                  </w:r>
                  <w:r w:rsidR="007F04DB">
                    <w:rPr>
                      <w:rFonts w:ascii="Times New Roman" w:hAnsi="Times New Roman"/>
                      <w:b/>
                      <w:sz w:val="18"/>
                      <w:szCs w:val="18"/>
                      <w:lang w:eastAsia="ar-SA"/>
                    </w:rPr>
                    <w:t>662</w:t>
                  </w:r>
                  <w:r>
                    <w:rPr>
                      <w:rFonts w:ascii="Times New Roman" w:hAnsi="Times New Roman"/>
                      <w:b/>
                      <w:sz w:val="18"/>
                      <w:szCs w:val="18"/>
                      <w:lang w:eastAsia="ar-SA"/>
                    </w:rPr>
                    <w:t>,56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E952B4" w:rsidRPr="00982DC9" w:rsidRDefault="00E952B4" w:rsidP="007F04DB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right"/>
                    <w:rPr>
                      <w:rFonts w:ascii="Times New Roman" w:hAnsi="Times New Roman"/>
                      <w:b/>
                      <w:sz w:val="18"/>
                      <w:szCs w:val="18"/>
                      <w:lang w:eastAsia="ar-SA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  <w:lang w:eastAsia="ar-SA"/>
                    </w:rPr>
                    <w:t>6.</w:t>
                  </w:r>
                  <w:r w:rsidR="007F04DB">
                    <w:rPr>
                      <w:rFonts w:ascii="Times New Roman" w:hAnsi="Times New Roman"/>
                      <w:b/>
                      <w:sz w:val="18"/>
                      <w:szCs w:val="18"/>
                      <w:lang w:eastAsia="ar-SA"/>
                    </w:rPr>
                    <w:t>523</w:t>
                  </w:r>
                  <w:r>
                    <w:rPr>
                      <w:rFonts w:ascii="Times New Roman" w:hAnsi="Times New Roman"/>
                      <w:b/>
                      <w:sz w:val="18"/>
                      <w:szCs w:val="18"/>
                      <w:lang w:eastAsia="ar-SA"/>
                    </w:rPr>
                    <w:t>.</w:t>
                  </w:r>
                  <w:r w:rsidR="007F04DB">
                    <w:rPr>
                      <w:rFonts w:ascii="Times New Roman" w:hAnsi="Times New Roman"/>
                      <w:b/>
                      <w:sz w:val="18"/>
                      <w:szCs w:val="18"/>
                      <w:lang w:eastAsia="ar-SA"/>
                    </w:rPr>
                    <w:t>662</w:t>
                  </w:r>
                  <w:r>
                    <w:rPr>
                      <w:rFonts w:ascii="Times New Roman" w:hAnsi="Times New Roman"/>
                      <w:b/>
                      <w:sz w:val="18"/>
                      <w:szCs w:val="18"/>
                      <w:lang w:eastAsia="ar-SA"/>
                    </w:rPr>
                    <w:t>,56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E952B4" w:rsidRPr="00982DC9" w:rsidRDefault="00E952B4" w:rsidP="007F04DB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right"/>
                    <w:rPr>
                      <w:rFonts w:ascii="Times New Roman" w:hAnsi="Times New Roman"/>
                      <w:b/>
                      <w:sz w:val="18"/>
                      <w:szCs w:val="18"/>
                      <w:lang w:eastAsia="ar-SA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  <w:lang w:eastAsia="ar-SA"/>
                    </w:rPr>
                    <w:t>6.</w:t>
                  </w:r>
                  <w:r w:rsidR="007F04DB">
                    <w:rPr>
                      <w:rFonts w:ascii="Times New Roman" w:hAnsi="Times New Roman"/>
                      <w:b/>
                      <w:sz w:val="18"/>
                      <w:szCs w:val="18"/>
                      <w:lang w:eastAsia="ar-SA"/>
                    </w:rPr>
                    <w:t>523</w:t>
                  </w:r>
                  <w:r>
                    <w:rPr>
                      <w:rFonts w:ascii="Times New Roman" w:hAnsi="Times New Roman"/>
                      <w:b/>
                      <w:sz w:val="18"/>
                      <w:szCs w:val="18"/>
                      <w:lang w:eastAsia="ar-SA"/>
                    </w:rPr>
                    <w:t>.</w:t>
                  </w:r>
                  <w:r w:rsidR="007F04DB">
                    <w:rPr>
                      <w:rFonts w:ascii="Times New Roman" w:hAnsi="Times New Roman"/>
                      <w:b/>
                      <w:sz w:val="18"/>
                      <w:szCs w:val="18"/>
                      <w:lang w:eastAsia="ar-SA"/>
                    </w:rPr>
                    <w:t>662</w:t>
                  </w:r>
                  <w:r>
                    <w:rPr>
                      <w:rFonts w:ascii="Times New Roman" w:hAnsi="Times New Roman"/>
                      <w:b/>
                      <w:sz w:val="18"/>
                      <w:szCs w:val="18"/>
                      <w:lang w:eastAsia="ar-SA"/>
                    </w:rPr>
                    <w:t>,56</w:t>
                  </w:r>
                </w:p>
              </w:tc>
            </w:tr>
          </w:tbl>
          <w:p w:rsidR="0087393F" w:rsidRPr="004F6E37" w:rsidRDefault="0087393F" w:rsidP="00111527">
            <w:pPr>
              <w:tabs>
                <w:tab w:val="left" w:pos="2694"/>
              </w:tabs>
              <w:suppressAutoHyphens/>
              <w:snapToGrid w:val="0"/>
              <w:spacing w:after="0" w:line="100" w:lineRule="atLeast"/>
              <w:ind w:left="195" w:right="255"/>
              <w:jc w:val="both"/>
              <w:rPr>
                <w:rFonts w:ascii="Times New Roman" w:hAnsi="Times New Roman"/>
                <w:lang w:eastAsia="ar-SA"/>
              </w:rPr>
            </w:pPr>
          </w:p>
          <w:p w:rsidR="005641FB" w:rsidRPr="004F6E37" w:rsidRDefault="005641FB" w:rsidP="00111527">
            <w:pPr>
              <w:tabs>
                <w:tab w:val="left" w:pos="2694"/>
              </w:tabs>
              <w:suppressAutoHyphens/>
              <w:snapToGrid w:val="0"/>
              <w:spacing w:after="0" w:line="100" w:lineRule="atLeast"/>
              <w:ind w:left="195" w:right="255"/>
              <w:jc w:val="both"/>
              <w:rPr>
                <w:rFonts w:ascii="Times New Roman" w:hAnsi="Times New Roman"/>
                <w:lang w:eastAsia="ar-SA"/>
              </w:rPr>
            </w:pPr>
          </w:p>
          <w:p w:rsidR="005641FB" w:rsidRPr="004F6E37" w:rsidRDefault="005641FB" w:rsidP="005A0F10">
            <w:pPr>
              <w:tabs>
                <w:tab w:val="left" w:pos="2694"/>
              </w:tabs>
              <w:suppressAutoHyphens/>
              <w:snapToGrid w:val="0"/>
              <w:spacing w:after="0" w:line="100" w:lineRule="atLeast"/>
              <w:ind w:left="195" w:right="255"/>
              <w:jc w:val="both"/>
              <w:rPr>
                <w:rFonts w:ascii="Times New Roman" w:hAnsi="Times New Roman"/>
                <w:lang w:eastAsia="ar-SA"/>
              </w:rPr>
            </w:pPr>
            <w:r w:rsidRPr="004F6E37">
              <w:rPr>
                <w:rFonts w:ascii="Times New Roman" w:hAnsi="Times New Roman"/>
                <w:lang w:eastAsia="ar-SA"/>
              </w:rPr>
              <w:t xml:space="preserve">*Napomena: Navesti </w:t>
            </w:r>
            <w:r w:rsidR="005A0F10" w:rsidRPr="004F6E37">
              <w:rPr>
                <w:rFonts w:ascii="Times New Roman" w:hAnsi="Times New Roman"/>
                <w:lang w:eastAsia="ar-SA"/>
              </w:rPr>
              <w:t>ostale izvore financiranja</w:t>
            </w:r>
          </w:p>
        </w:tc>
      </w:tr>
      <w:tr w:rsidR="00111527" w:rsidRPr="004F6E37" w:rsidTr="007E37F8">
        <w:trPr>
          <w:trHeight w:val="2791"/>
        </w:trPr>
        <w:tc>
          <w:tcPr>
            <w:tcW w:w="2977" w:type="dxa"/>
            <w:tcBorders>
              <w:top w:val="single" w:sz="18" w:space="0" w:color="auto"/>
              <w:left w:val="single" w:sz="6" w:space="0" w:color="auto"/>
              <w:bottom w:val="single" w:sz="18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E238CF" w:rsidRPr="004F6E37" w:rsidRDefault="00AD58FD" w:rsidP="0062661D">
            <w:pPr>
              <w:suppressAutoHyphens/>
              <w:snapToGrid w:val="0"/>
              <w:spacing w:after="0" w:line="240" w:lineRule="auto"/>
              <w:ind w:left="170"/>
              <w:rPr>
                <w:rFonts w:ascii="Times New Roman" w:hAnsi="Times New Roman"/>
                <w:lang w:eastAsia="ar-SA"/>
              </w:rPr>
            </w:pPr>
            <w:r w:rsidRPr="004F6E37">
              <w:rPr>
                <w:rFonts w:ascii="Times New Roman" w:hAnsi="Times New Roman"/>
                <w:lang w:eastAsia="ar-SA"/>
              </w:rPr>
              <w:lastRenderedPageBreak/>
              <w:t xml:space="preserve">PLAN </w:t>
            </w:r>
            <w:r w:rsidR="0087393F" w:rsidRPr="004F6E37">
              <w:rPr>
                <w:rFonts w:ascii="Times New Roman" w:hAnsi="Times New Roman"/>
                <w:lang w:eastAsia="ar-SA"/>
              </w:rPr>
              <w:t xml:space="preserve">RASHODA ZA RAZDOBLJE </w:t>
            </w:r>
            <w:r w:rsidR="004F6E37" w:rsidRPr="004F6E37">
              <w:rPr>
                <w:rFonts w:ascii="Times New Roman" w:hAnsi="Times New Roman"/>
                <w:lang w:eastAsia="ar-SA"/>
              </w:rPr>
              <w:t>202</w:t>
            </w:r>
            <w:r w:rsidR="00876861">
              <w:rPr>
                <w:rFonts w:ascii="Times New Roman" w:hAnsi="Times New Roman"/>
                <w:lang w:eastAsia="ar-SA"/>
              </w:rPr>
              <w:t>2</w:t>
            </w:r>
            <w:r w:rsidR="00E238CF" w:rsidRPr="004F6E37">
              <w:rPr>
                <w:rFonts w:ascii="Times New Roman" w:hAnsi="Times New Roman"/>
                <w:lang w:eastAsia="ar-SA"/>
              </w:rPr>
              <w:t>.</w:t>
            </w:r>
            <w:r w:rsidR="0087393F" w:rsidRPr="004F6E37">
              <w:rPr>
                <w:rFonts w:ascii="Times New Roman" w:hAnsi="Times New Roman"/>
                <w:lang w:eastAsia="ar-SA"/>
              </w:rPr>
              <w:t xml:space="preserve"> -</w:t>
            </w:r>
            <w:r w:rsidR="00E238CF" w:rsidRPr="004F6E37">
              <w:rPr>
                <w:rFonts w:ascii="Times New Roman" w:hAnsi="Times New Roman"/>
                <w:lang w:eastAsia="ar-SA"/>
              </w:rPr>
              <w:t xml:space="preserve"> 20</w:t>
            </w:r>
            <w:r w:rsidR="004F6E37" w:rsidRPr="004F6E37">
              <w:rPr>
                <w:rFonts w:ascii="Times New Roman" w:hAnsi="Times New Roman"/>
                <w:lang w:eastAsia="ar-SA"/>
              </w:rPr>
              <w:t>2</w:t>
            </w:r>
            <w:r w:rsidR="00876861">
              <w:rPr>
                <w:rFonts w:ascii="Times New Roman" w:hAnsi="Times New Roman"/>
                <w:lang w:eastAsia="ar-SA"/>
              </w:rPr>
              <w:t>4</w:t>
            </w:r>
            <w:r w:rsidR="00F26905" w:rsidRPr="004F6E37">
              <w:rPr>
                <w:rFonts w:ascii="Times New Roman" w:hAnsi="Times New Roman"/>
                <w:lang w:eastAsia="ar-SA"/>
              </w:rPr>
              <w:t>.</w:t>
            </w:r>
            <w:r w:rsidR="00E238CF" w:rsidRPr="004F6E37">
              <w:rPr>
                <w:rFonts w:ascii="Times New Roman" w:hAnsi="Times New Roman"/>
                <w:lang w:eastAsia="ar-SA"/>
              </w:rPr>
              <w:t xml:space="preserve"> </w:t>
            </w:r>
          </w:p>
          <w:p w:rsidR="00111527" w:rsidRPr="004F6E37" w:rsidRDefault="00E238CF" w:rsidP="0062661D">
            <w:pPr>
              <w:suppressAutoHyphens/>
              <w:snapToGrid w:val="0"/>
              <w:spacing w:after="0" w:line="240" w:lineRule="auto"/>
              <w:ind w:left="170"/>
              <w:rPr>
                <w:rFonts w:ascii="Times New Roman" w:hAnsi="Times New Roman"/>
                <w:lang w:eastAsia="ar-SA"/>
              </w:rPr>
            </w:pPr>
            <w:r w:rsidRPr="004F6E37">
              <w:rPr>
                <w:rFonts w:ascii="Times New Roman" w:hAnsi="Times New Roman"/>
                <w:lang w:eastAsia="ar-SA"/>
              </w:rPr>
              <w:t>GODINA</w:t>
            </w:r>
            <w:r w:rsidR="005641FB" w:rsidRPr="004F6E37">
              <w:rPr>
                <w:rFonts w:ascii="Times New Roman" w:hAnsi="Times New Roman"/>
                <w:lang w:eastAsia="ar-SA"/>
              </w:rPr>
              <w:t xml:space="preserve"> PREMA VRSTI TROŠKA</w:t>
            </w:r>
          </w:p>
        </w:tc>
        <w:tc>
          <w:tcPr>
            <w:tcW w:w="7938" w:type="dxa"/>
            <w:gridSpan w:val="7"/>
            <w:tcBorders>
              <w:top w:val="single" w:sz="18" w:space="0" w:color="auto"/>
              <w:left w:val="single" w:sz="6" w:space="0" w:color="auto"/>
              <w:bottom w:val="single" w:sz="18" w:space="0" w:color="000000"/>
              <w:right w:val="single" w:sz="6" w:space="0" w:color="auto"/>
            </w:tcBorders>
            <w:shd w:val="clear" w:color="auto" w:fill="auto"/>
          </w:tcPr>
          <w:p w:rsidR="0087393F" w:rsidRPr="004F6E37" w:rsidRDefault="00111527" w:rsidP="00111527">
            <w:pPr>
              <w:tabs>
                <w:tab w:val="left" w:pos="2694"/>
              </w:tabs>
              <w:suppressAutoHyphens/>
              <w:snapToGrid w:val="0"/>
              <w:spacing w:after="0" w:line="100" w:lineRule="atLeast"/>
              <w:ind w:left="195" w:right="255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F6E3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 </w:t>
            </w:r>
          </w:p>
          <w:tbl>
            <w:tblPr>
              <w:tblW w:w="7199" w:type="dxa"/>
              <w:tblInd w:w="1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93"/>
              <w:gridCol w:w="1560"/>
              <w:gridCol w:w="1564"/>
              <w:gridCol w:w="1582"/>
            </w:tblGrid>
            <w:tr w:rsidR="00524CD1" w:rsidRPr="004F6E37" w:rsidTr="00C67C44">
              <w:tc>
                <w:tcPr>
                  <w:tcW w:w="2493" w:type="dxa"/>
                  <w:shd w:val="clear" w:color="auto" w:fill="auto"/>
                </w:tcPr>
                <w:p w:rsidR="00524CD1" w:rsidRPr="004F6E37" w:rsidRDefault="00524CD1" w:rsidP="00524CD1">
                  <w:pPr>
                    <w:tabs>
                      <w:tab w:val="left" w:pos="2694"/>
                    </w:tabs>
                    <w:suppressAutoHyphens/>
                    <w:snapToGrid w:val="0"/>
                    <w:spacing w:after="0" w:line="100" w:lineRule="atLeast"/>
                    <w:ind w:right="255"/>
                    <w:jc w:val="center"/>
                    <w:rPr>
                      <w:rFonts w:ascii="Times New Roman" w:hAnsi="Times New Roman"/>
                      <w:b/>
                      <w:lang w:eastAsia="ar-SA"/>
                    </w:rPr>
                  </w:pPr>
                  <w:r w:rsidRPr="004F6E37">
                    <w:rPr>
                      <w:rFonts w:ascii="Times New Roman" w:hAnsi="Times New Roman"/>
                      <w:b/>
                      <w:lang w:eastAsia="ar-SA"/>
                    </w:rPr>
                    <w:t>Vrsta troška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:rsidR="00524CD1" w:rsidRPr="004F6E37" w:rsidRDefault="004F6E37" w:rsidP="00876861">
                  <w:pPr>
                    <w:rPr>
                      <w:rFonts w:ascii="Times New Roman" w:hAnsi="Times New Roman"/>
                      <w:b/>
                    </w:rPr>
                  </w:pPr>
                  <w:r w:rsidRPr="004F6E37">
                    <w:rPr>
                      <w:rFonts w:ascii="Times New Roman" w:hAnsi="Times New Roman"/>
                      <w:b/>
                    </w:rPr>
                    <w:t>Plan 202</w:t>
                  </w:r>
                  <w:r w:rsidR="00876861">
                    <w:rPr>
                      <w:rFonts w:ascii="Times New Roman" w:hAnsi="Times New Roman"/>
                      <w:b/>
                    </w:rPr>
                    <w:t>2</w:t>
                  </w:r>
                  <w:r w:rsidR="00524CD1" w:rsidRPr="004F6E37">
                    <w:rPr>
                      <w:rFonts w:ascii="Times New Roman" w:hAnsi="Times New Roman"/>
                      <w:b/>
                    </w:rPr>
                    <w:t>.</w:t>
                  </w:r>
                </w:p>
              </w:tc>
              <w:tc>
                <w:tcPr>
                  <w:tcW w:w="1564" w:type="dxa"/>
                  <w:shd w:val="clear" w:color="auto" w:fill="auto"/>
                </w:tcPr>
                <w:p w:rsidR="00524CD1" w:rsidRPr="004F6E37" w:rsidRDefault="004F6E37" w:rsidP="00876861">
                  <w:pPr>
                    <w:rPr>
                      <w:rFonts w:ascii="Times New Roman" w:hAnsi="Times New Roman"/>
                      <w:b/>
                    </w:rPr>
                  </w:pPr>
                  <w:r w:rsidRPr="004F6E37">
                    <w:rPr>
                      <w:rFonts w:ascii="Times New Roman" w:hAnsi="Times New Roman"/>
                      <w:b/>
                    </w:rPr>
                    <w:t>Plan 202</w:t>
                  </w:r>
                  <w:r w:rsidR="00876861">
                    <w:rPr>
                      <w:rFonts w:ascii="Times New Roman" w:hAnsi="Times New Roman"/>
                      <w:b/>
                    </w:rPr>
                    <w:t>3</w:t>
                  </w:r>
                  <w:r w:rsidR="00524CD1" w:rsidRPr="004F6E37">
                    <w:rPr>
                      <w:rFonts w:ascii="Times New Roman" w:hAnsi="Times New Roman"/>
                      <w:b/>
                    </w:rPr>
                    <w:t>.</w:t>
                  </w:r>
                </w:p>
              </w:tc>
              <w:tc>
                <w:tcPr>
                  <w:tcW w:w="1582" w:type="dxa"/>
                  <w:shd w:val="clear" w:color="auto" w:fill="auto"/>
                </w:tcPr>
                <w:p w:rsidR="00524CD1" w:rsidRPr="004F6E37" w:rsidRDefault="004F6E37" w:rsidP="00876861">
                  <w:pPr>
                    <w:rPr>
                      <w:rFonts w:ascii="Times New Roman" w:hAnsi="Times New Roman"/>
                      <w:b/>
                    </w:rPr>
                  </w:pPr>
                  <w:r w:rsidRPr="004F6E37">
                    <w:rPr>
                      <w:rFonts w:ascii="Times New Roman" w:hAnsi="Times New Roman"/>
                      <w:b/>
                    </w:rPr>
                    <w:t>P</w:t>
                  </w:r>
                  <w:r w:rsidR="00E952B4">
                    <w:rPr>
                      <w:rFonts w:ascii="Times New Roman" w:hAnsi="Times New Roman"/>
                      <w:b/>
                    </w:rPr>
                    <w:t>lan 202</w:t>
                  </w:r>
                  <w:r w:rsidR="00876861">
                    <w:rPr>
                      <w:rFonts w:ascii="Times New Roman" w:hAnsi="Times New Roman"/>
                      <w:b/>
                    </w:rPr>
                    <w:t>4</w:t>
                  </w:r>
                  <w:r w:rsidRPr="004F6E37">
                    <w:rPr>
                      <w:rFonts w:ascii="Times New Roman" w:hAnsi="Times New Roman"/>
                      <w:b/>
                    </w:rPr>
                    <w:t>.</w:t>
                  </w:r>
                </w:p>
              </w:tc>
            </w:tr>
            <w:tr w:rsidR="00C67C44" w:rsidRPr="004F6E37" w:rsidTr="00C67C44">
              <w:tc>
                <w:tcPr>
                  <w:tcW w:w="2493" w:type="dxa"/>
                  <w:shd w:val="clear" w:color="auto" w:fill="auto"/>
                </w:tcPr>
                <w:p w:rsidR="00C67C44" w:rsidRPr="004F6E37" w:rsidRDefault="00C67C44" w:rsidP="00C67C44">
                  <w:pPr>
                    <w:tabs>
                      <w:tab w:val="left" w:pos="2694"/>
                    </w:tabs>
                    <w:suppressAutoHyphens/>
                    <w:snapToGrid w:val="0"/>
                    <w:spacing w:after="0" w:line="100" w:lineRule="atLeast"/>
                    <w:ind w:right="255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ar-SA"/>
                    </w:rPr>
                  </w:pPr>
                  <w:r w:rsidRPr="004F6E37">
                    <w:rPr>
                      <w:rFonts w:ascii="Times New Roman" w:hAnsi="Times New Roman"/>
                      <w:sz w:val="20"/>
                      <w:szCs w:val="20"/>
                      <w:lang w:eastAsia="ar-SA"/>
                    </w:rPr>
                    <w:t>Materijalni troškovi (40)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:rsidR="00C67C44" w:rsidRPr="004F6E37" w:rsidRDefault="003F60C7" w:rsidP="005A6FC8">
                  <w:pPr>
                    <w:tabs>
                      <w:tab w:val="left" w:pos="2694"/>
                    </w:tabs>
                    <w:suppressAutoHyphens/>
                    <w:snapToGrid w:val="0"/>
                    <w:spacing w:after="0" w:line="100" w:lineRule="atLeast"/>
                    <w:ind w:right="255"/>
                    <w:jc w:val="right"/>
                    <w:rPr>
                      <w:rFonts w:ascii="Times New Roman" w:hAnsi="Times New Roman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ar-SA"/>
                    </w:rPr>
                    <w:t>6</w:t>
                  </w:r>
                  <w:r w:rsidR="005A6FC8">
                    <w:rPr>
                      <w:rFonts w:ascii="Times New Roman" w:hAnsi="Times New Roman"/>
                      <w:sz w:val="20"/>
                      <w:szCs w:val="20"/>
                      <w:lang w:eastAsia="ar-SA"/>
                    </w:rPr>
                    <w:t>8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eastAsia="ar-SA"/>
                    </w:rPr>
                    <w:t>7.000,00</w:t>
                  </w:r>
                </w:p>
              </w:tc>
              <w:tc>
                <w:tcPr>
                  <w:tcW w:w="1564" w:type="dxa"/>
                  <w:shd w:val="clear" w:color="auto" w:fill="auto"/>
                </w:tcPr>
                <w:p w:rsidR="00C67C44" w:rsidRPr="004F6E37" w:rsidRDefault="003F60C7" w:rsidP="005A6FC8">
                  <w:pPr>
                    <w:tabs>
                      <w:tab w:val="left" w:pos="2694"/>
                    </w:tabs>
                    <w:suppressAutoHyphens/>
                    <w:snapToGrid w:val="0"/>
                    <w:spacing w:after="0" w:line="100" w:lineRule="atLeast"/>
                    <w:ind w:right="255"/>
                    <w:jc w:val="right"/>
                    <w:rPr>
                      <w:rFonts w:ascii="Times New Roman" w:hAnsi="Times New Roman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ar-SA"/>
                    </w:rPr>
                    <w:t>6</w:t>
                  </w:r>
                  <w:r w:rsidR="005A6FC8">
                    <w:rPr>
                      <w:rFonts w:ascii="Times New Roman" w:hAnsi="Times New Roman"/>
                      <w:sz w:val="20"/>
                      <w:szCs w:val="20"/>
                      <w:lang w:eastAsia="ar-SA"/>
                    </w:rPr>
                    <w:t>8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eastAsia="ar-SA"/>
                    </w:rPr>
                    <w:t>7.000,00</w:t>
                  </w:r>
                </w:p>
              </w:tc>
              <w:tc>
                <w:tcPr>
                  <w:tcW w:w="1582" w:type="dxa"/>
                  <w:shd w:val="clear" w:color="auto" w:fill="auto"/>
                </w:tcPr>
                <w:p w:rsidR="003F60C7" w:rsidRPr="004F6E37" w:rsidRDefault="003F60C7" w:rsidP="005A6FC8">
                  <w:pPr>
                    <w:tabs>
                      <w:tab w:val="left" w:pos="2694"/>
                    </w:tabs>
                    <w:suppressAutoHyphens/>
                    <w:snapToGrid w:val="0"/>
                    <w:spacing w:after="0" w:line="100" w:lineRule="atLeast"/>
                    <w:ind w:right="255"/>
                    <w:jc w:val="right"/>
                    <w:rPr>
                      <w:rFonts w:ascii="Times New Roman" w:hAnsi="Times New Roman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ar-SA"/>
                    </w:rPr>
                    <w:t>6</w:t>
                  </w:r>
                  <w:r w:rsidR="005A6FC8">
                    <w:rPr>
                      <w:rFonts w:ascii="Times New Roman" w:hAnsi="Times New Roman"/>
                      <w:sz w:val="20"/>
                      <w:szCs w:val="20"/>
                      <w:lang w:eastAsia="ar-SA"/>
                    </w:rPr>
                    <w:t>8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eastAsia="ar-SA"/>
                    </w:rPr>
                    <w:t>7.000,00</w:t>
                  </w:r>
                </w:p>
              </w:tc>
            </w:tr>
            <w:tr w:rsidR="00C67C44" w:rsidRPr="004F6E37" w:rsidTr="00C67C44">
              <w:tc>
                <w:tcPr>
                  <w:tcW w:w="2493" w:type="dxa"/>
                  <w:shd w:val="clear" w:color="auto" w:fill="auto"/>
                </w:tcPr>
                <w:p w:rsidR="00C67C44" w:rsidRPr="004F6E37" w:rsidRDefault="00C67C44" w:rsidP="00C67C44">
                  <w:pPr>
                    <w:tabs>
                      <w:tab w:val="left" w:pos="2694"/>
                    </w:tabs>
                    <w:suppressAutoHyphens/>
                    <w:snapToGrid w:val="0"/>
                    <w:spacing w:after="0" w:line="100" w:lineRule="atLeast"/>
                    <w:ind w:right="255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ar-SA"/>
                    </w:rPr>
                  </w:pPr>
                  <w:r w:rsidRPr="004F6E37">
                    <w:rPr>
                      <w:rFonts w:ascii="Times New Roman" w:hAnsi="Times New Roman"/>
                      <w:sz w:val="20"/>
                      <w:szCs w:val="20"/>
                      <w:lang w:eastAsia="ar-SA"/>
                    </w:rPr>
                    <w:t>Troškovi usluga (41)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:rsidR="00C67C44" w:rsidRPr="004F6E37" w:rsidRDefault="005A6FC8" w:rsidP="00C67C44">
                  <w:pPr>
                    <w:tabs>
                      <w:tab w:val="left" w:pos="2694"/>
                    </w:tabs>
                    <w:suppressAutoHyphens/>
                    <w:snapToGrid w:val="0"/>
                    <w:spacing w:after="0" w:line="100" w:lineRule="atLeast"/>
                    <w:ind w:right="255"/>
                    <w:jc w:val="right"/>
                    <w:rPr>
                      <w:rFonts w:ascii="Times New Roman" w:hAnsi="Times New Roman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ar-SA"/>
                    </w:rPr>
                    <w:t>305</w:t>
                  </w:r>
                  <w:r w:rsidR="003F60C7">
                    <w:rPr>
                      <w:rFonts w:ascii="Times New Roman" w:hAnsi="Times New Roman"/>
                      <w:sz w:val="20"/>
                      <w:szCs w:val="20"/>
                      <w:lang w:eastAsia="ar-SA"/>
                    </w:rPr>
                    <w:t>.512,56</w:t>
                  </w:r>
                </w:p>
              </w:tc>
              <w:tc>
                <w:tcPr>
                  <w:tcW w:w="1564" w:type="dxa"/>
                  <w:shd w:val="clear" w:color="auto" w:fill="auto"/>
                </w:tcPr>
                <w:p w:rsidR="00C67C44" w:rsidRPr="004F6E37" w:rsidRDefault="005A6FC8" w:rsidP="00C67C44">
                  <w:pPr>
                    <w:tabs>
                      <w:tab w:val="left" w:pos="2694"/>
                    </w:tabs>
                    <w:suppressAutoHyphens/>
                    <w:snapToGrid w:val="0"/>
                    <w:spacing w:after="0" w:line="100" w:lineRule="atLeast"/>
                    <w:ind w:right="255"/>
                    <w:jc w:val="right"/>
                    <w:rPr>
                      <w:rFonts w:ascii="Times New Roman" w:hAnsi="Times New Roman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ar-SA"/>
                    </w:rPr>
                    <w:t>305</w:t>
                  </w:r>
                  <w:r w:rsidR="003F60C7">
                    <w:rPr>
                      <w:rFonts w:ascii="Times New Roman" w:hAnsi="Times New Roman"/>
                      <w:sz w:val="20"/>
                      <w:szCs w:val="20"/>
                      <w:lang w:eastAsia="ar-SA"/>
                    </w:rPr>
                    <w:t>.512,56</w:t>
                  </w:r>
                </w:p>
              </w:tc>
              <w:tc>
                <w:tcPr>
                  <w:tcW w:w="1582" w:type="dxa"/>
                  <w:shd w:val="clear" w:color="auto" w:fill="auto"/>
                </w:tcPr>
                <w:p w:rsidR="00C67C44" w:rsidRPr="004F6E37" w:rsidRDefault="005A6FC8" w:rsidP="00C67C44">
                  <w:pPr>
                    <w:tabs>
                      <w:tab w:val="left" w:pos="2694"/>
                    </w:tabs>
                    <w:suppressAutoHyphens/>
                    <w:snapToGrid w:val="0"/>
                    <w:spacing w:after="0" w:line="100" w:lineRule="atLeast"/>
                    <w:ind w:right="255"/>
                    <w:jc w:val="right"/>
                    <w:rPr>
                      <w:rFonts w:ascii="Times New Roman" w:hAnsi="Times New Roman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ar-SA"/>
                    </w:rPr>
                    <w:t>305</w:t>
                  </w:r>
                  <w:r w:rsidR="003F60C7">
                    <w:rPr>
                      <w:rFonts w:ascii="Times New Roman" w:hAnsi="Times New Roman"/>
                      <w:sz w:val="20"/>
                      <w:szCs w:val="20"/>
                      <w:lang w:eastAsia="ar-SA"/>
                    </w:rPr>
                    <w:t>.512,56</w:t>
                  </w:r>
                </w:p>
              </w:tc>
            </w:tr>
            <w:tr w:rsidR="00C67C44" w:rsidRPr="004F6E37" w:rsidTr="00C67C44">
              <w:tc>
                <w:tcPr>
                  <w:tcW w:w="2493" w:type="dxa"/>
                  <w:shd w:val="clear" w:color="auto" w:fill="auto"/>
                </w:tcPr>
                <w:p w:rsidR="00C67C44" w:rsidRPr="004F6E37" w:rsidRDefault="00C67C44" w:rsidP="00C67C44">
                  <w:pPr>
                    <w:tabs>
                      <w:tab w:val="left" w:pos="2694"/>
                    </w:tabs>
                    <w:suppressAutoHyphens/>
                    <w:snapToGrid w:val="0"/>
                    <w:spacing w:after="0" w:line="100" w:lineRule="atLeast"/>
                    <w:ind w:right="255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ar-SA"/>
                    </w:rPr>
                  </w:pPr>
                  <w:r w:rsidRPr="004F6E37">
                    <w:rPr>
                      <w:rFonts w:ascii="Times New Roman" w:hAnsi="Times New Roman"/>
                      <w:sz w:val="20"/>
                      <w:szCs w:val="20"/>
                      <w:lang w:eastAsia="ar-SA"/>
                    </w:rPr>
                    <w:t>Troškovi osoblja (42)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:rsidR="00C67C44" w:rsidRPr="004F6E37" w:rsidRDefault="00C67C44" w:rsidP="005A6FC8">
                  <w:pPr>
                    <w:tabs>
                      <w:tab w:val="left" w:pos="2694"/>
                    </w:tabs>
                    <w:suppressAutoHyphens/>
                    <w:snapToGrid w:val="0"/>
                    <w:spacing w:after="0" w:line="100" w:lineRule="atLeast"/>
                    <w:ind w:right="255"/>
                    <w:jc w:val="right"/>
                    <w:rPr>
                      <w:rFonts w:ascii="Times New Roman" w:hAnsi="Times New Roman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ar-SA"/>
                    </w:rPr>
                    <w:t>4.</w:t>
                  </w:r>
                  <w:r w:rsidR="005A6FC8">
                    <w:rPr>
                      <w:rFonts w:ascii="Times New Roman" w:hAnsi="Times New Roman"/>
                      <w:sz w:val="20"/>
                      <w:szCs w:val="20"/>
                      <w:lang w:eastAsia="ar-SA"/>
                    </w:rPr>
                    <w:t>936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eastAsia="ar-SA"/>
                    </w:rPr>
                    <w:t>.</w:t>
                  </w:r>
                  <w:r w:rsidR="005A6FC8">
                    <w:rPr>
                      <w:rFonts w:ascii="Times New Roman" w:hAnsi="Times New Roman"/>
                      <w:sz w:val="20"/>
                      <w:szCs w:val="20"/>
                      <w:lang w:eastAsia="ar-SA"/>
                    </w:rPr>
                    <w:t>150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eastAsia="ar-SA"/>
                    </w:rPr>
                    <w:t>,00</w:t>
                  </w:r>
                </w:p>
              </w:tc>
              <w:tc>
                <w:tcPr>
                  <w:tcW w:w="1564" w:type="dxa"/>
                  <w:shd w:val="clear" w:color="auto" w:fill="auto"/>
                </w:tcPr>
                <w:p w:rsidR="00C67C44" w:rsidRPr="004F6E37" w:rsidRDefault="00C67C44" w:rsidP="005A6FC8">
                  <w:pPr>
                    <w:tabs>
                      <w:tab w:val="left" w:pos="2694"/>
                    </w:tabs>
                    <w:suppressAutoHyphens/>
                    <w:snapToGrid w:val="0"/>
                    <w:spacing w:after="0" w:line="100" w:lineRule="atLeast"/>
                    <w:ind w:right="255"/>
                    <w:jc w:val="right"/>
                    <w:rPr>
                      <w:rFonts w:ascii="Times New Roman" w:hAnsi="Times New Roman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ar-SA"/>
                    </w:rPr>
                    <w:t>4.</w:t>
                  </w:r>
                  <w:r w:rsidR="005A6FC8">
                    <w:rPr>
                      <w:rFonts w:ascii="Times New Roman" w:hAnsi="Times New Roman"/>
                      <w:sz w:val="20"/>
                      <w:szCs w:val="20"/>
                      <w:lang w:eastAsia="ar-SA"/>
                    </w:rPr>
                    <w:t>936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eastAsia="ar-SA"/>
                    </w:rPr>
                    <w:t>.</w:t>
                  </w:r>
                  <w:r w:rsidR="005A6FC8">
                    <w:rPr>
                      <w:rFonts w:ascii="Times New Roman" w:hAnsi="Times New Roman"/>
                      <w:sz w:val="20"/>
                      <w:szCs w:val="20"/>
                      <w:lang w:eastAsia="ar-SA"/>
                    </w:rPr>
                    <w:t>150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eastAsia="ar-SA"/>
                    </w:rPr>
                    <w:t>,00</w:t>
                  </w:r>
                </w:p>
              </w:tc>
              <w:tc>
                <w:tcPr>
                  <w:tcW w:w="1582" w:type="dxa"/>
                  <w:shd w:val="clear" w:color="auto" w:fill="auto"/>
                </w:tcPr>
                <w:p w:rsidR="00C67C44" w:rsidRPr="004F6E37" w:rsidRDefault="00C67C44" w:rsidP="005A6FC8">
                  <w:pPr>
                    <w:tabs>
                      <w:tab w:val="left" w:pos="2694"/>
                    </w:tabs>
                    <w:suppressAutoHyphens/>
                    <w:snapToGrid w:val="0"/>
                    <w:spacing w:after="0" w:line="100" w:lineRule="atLeast"/>
                    <w:ind w:right="255"/>
                    <w:jc w:val="right"/>
                    <w:rPr>
                      <w:rFonts w:ascii="Times New Roman" w:hAnsi="Times New Roman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ar-SA"/>
                    </w:rPr>
                    <w:t>4.</w:t>
                  </w:r>
                  <w:r w:rsidR="005A6FC8">
                    <w:rPr>
                      <w:rFonts w:ascii="Times New Roman" w:hAnsi="Times New Roman"/>
                      <w:sz w:val="20"/>
                      <w:szCs w:val="20"/>
                      <w:lang w:eastAsia="ar-SA"/>
                    </w:rPr>
                    <w:t>936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eastAsia="ar-SA"/>
                    </w:rPr>
                    <w:t>.</w:t>
                  </w:r>
                  <w:r w:rsidR="005A6FC8">
                    <w:rPr>
                      <w:rFonts w:ascii="Times New Roman" w:hAnsi="Times New Roman"/>
                      <w:sz w:val="20"/>
                      <w:szCs w:val="20"/>
                      <w:lang w:eastAsia="ar-SA"/>
                    </w:rPr>
                    <w:t>150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eastAsia="ar-SA"/>
                    </w:rPr>
                    <w:t>,00</w:t>
                  </w:r>
                </w:p>
              </w:tc>
            </w:tr>
            <w:tr w:rsidR="00C67C44" w:rsidRPr="004F6E37" w:rsidTr="00C67C44">
              <w:tc>
                <w:tcPr>
                  <w:tcW w:w="2493" w:type="dxa"/>
                  <w:shd w:val="clear" w:color="auto" w:fill="auto"/>
                </w:tcPr>
                <w:p w:rsidR="00C67C44" w:rsidRPr="004F6E37" w:rsidRDefault="00C67C44" w:rsidP="00C67C44">
                  <w:pPr>
                    <w:tabs>
                      <w:tab w:val="left" w:pos="2694"/>
                    </w:tabs>
                    <w:suppressAutoHyphens/>
                    <w:snapToGrid w:val="0"/>
                    <w:spacing w:after="0" w:line="100" w:lineRule="atLeast"/>
                    <w:ind w:right="255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ar-SA"/>
                    </w:rPr>
                  </w:pPr>
                  <w:r w:rsidRPr="004F6E37">
                    <w:rPr>
                      <w:rFonts w:ascii="Times New Roman" w:hAnsi="Times New Roman"/>
                      <w:sz w:val="20"/>
                      <w:szCs w:val="20"/>
                      <w:lang w:eastAsia="ar-SA"/>
                    </w:rPr>
                    <w:t>Ostali troškovi (46)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:rsidR="00C67C44" w:rsidRPr="004F6E37" w:rsidRDefault="005A6FC8" w:rsidP="00C67C44">
                  <w:pPr>
                    <w:tabs>
                      <w:tab w:val="left" w:pos="2694"/>
                    </w:tabs>
                    <w:suppressAutoHyphens/>
                    <w:snapToGrid w:val="0"/>
                    <w:spacing w:after="0" w:line="100" w:lineRule="atLeast"/>
                    <w:ind w:right="255"/>
                    <w:jc w:val="right"/>
                    <w:rPr>
                      <w:rFonts w:ascii="Times New Roman" w:hAnsi="Times New Roman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ar-SA"/>
                    </w:rPr>
                    <w:t>104</w:t>
                  </w:r>
                  <w:r w:rsidR="00C67C44">
                    <w:rPr>
                      <w:rFonts w:ascii="Times New Roman" w:hAnsi="Times New Roman"/>
                      <w:sz w:val="20"/>
                      <w:szCs w:val="20"/>
                      <w:lang w:eastAsia="ar-SA"/>
                    </w:rPr>
                    <w:t>.000,00</w:t>
                  </w:r>
                </w:p>
              </w:tc>
              <w:tc>
                <w:tcPr>
                  <w:tcW w:w="1564" w:type="dxa"/>
                  <w:shd w:val="clear" w:color="auto" w:fill="auto"/>
                </w:tcPr>
                <w:p w:rsidR="00C67C44" w:rsidRPr="004F6E37" w:rsidRDefault="005A6FC8" w:rsidP="00C67C44">
                  <w:pPr>
                    <w:tabs>
                      <w:tab w:val="left" w:pos="2694"/>
                    </w:tabs>
                    <w:suppressAutoHyphens/>
                    <w:snapToGrid w:val="0"/>
                    <w:spacing w:after="0" w:line="100" w:lineRule="atLeast"/>
                    <w:ind w:right="255"/>
                    <w:jc w:val="right"/>
                    <w:rPr>
                      <w:rFonts w:ascii="Times New Roman" w:hAnsi="Times New Roman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ar-SA"/>
                    </w:rPr>
                    <w:t>104</w:t>
                  </w:r>
                  <w:r w:rsidR="00C67C44">
                    <w:rPr>
                      <w:rFonts w:ascii="Times New Roman" w:hAnsi="Times New Roman"/>
                      <w:sz w:val="20"/>
                      <w:szCs w:val="20"/>
                      <w:lang w:eastAsia="ar-SA"/>
                    </w:rPr>
                    <w:t>.000,00</w:t>
                  </w:r>
                </w:p>
              </w:tc>
              <w:tc>
                <w:tcPr>
                  <w:tcW w:w="1582" w:type="dxa"/>
                  <w:shd w:val="clear" w:color="auto" w:fill="auto"/>
                </w:tcPr>
                <w:p w:rsidR="00C67C44" w:rsidRPr="004F6E37" w:rsidRDefault="005A6FC8" w:rsidP="00C67C44">
                  <w:pPr>
                    <w:tabs>
                      <w:tab w:val="left" w:pos="2694"/>
                    </w:tabs>
                    <w:suppressAutoHyphens/>
                    <w:snapToGrid w:val="0"/>
                    <w:spacing w:after="0" w:line="100" w:lineRule="atLeast"/>
                    <w:ind w:right="255"/>
                    <w:jc w:val="right"/>
                    <w:rPr>
                      <w:rFonts w:ascii="Times New Roman" w:hAnsi="Times New Roman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ar-SA"/>
                    </w:rPr>
                    <w:t>104</w:t>
                  </w:r>
                  <w:r w:rsidR="00C67C44">
                    <w:rPr>
                      <w:rFonts w:ascii="Times New Roman" w:hAnsi="Times New Roman"/>
                      <w:sz w:val="20"/>
                      <w:szCs w:val="20"/>
                      <w:lang w:eastAsia="ar-SA"/>
                    </w:rPr>
                    <w:t>.000,00</w:t>
                  </w:r>
                </w:p>
              </w:tc>
            </w:tr>
            <w:tr w:rsidR="00C67C44" w:rsidRPr="004F6E37" w:rsidTr="00C67C44">
              <w:tc>
                <w:tcPr>
                  <w:tcW w:w="2493" w:type="dxa"/>
                  <w:shd w:val="clear" w:color="auto" w:fill="auto"/>
                </w:tcPr>
                <w:p w:rsidR="00C67C44" w:rsidRPr="004F6E37" w:rsidRDefault="00C67C44" w:rsidP="00C67C44">
                  <w:pPr>
                    <w:tabs>
                      <w:tab w:val="left" w:pos="2694"/>
                    </w:tabs>
                    <w:suppressAutoHyphens/>
                    <w:snapToGrid w:val="0"/>
                    <w:spacing w:after="0" w:line="100" w:lineRule="atLeast"/>
                    <w:ind w:right="255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ar-SA"/>
                    </w:rPr>
                  </w:pPr>
                  <w:r w:rsidRPr="004F6E37">
                    <w:rPr>
                      <w:rFonts w:ascii="Times New Roman" w:hAnsi="Times New Roman"/>
                      <w:sz w:val="20"/>
                      <w:szCs w:val="20"/>
                      <w:lang w:eastAsia="ar-SA"/>
                    </w:rPr>
                    <w:t>Financijski rashodi (47)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:rsidR="00C67C44" w:rsidRPr="004F6E37" w:rsidRDefault="00C67C44" w:rsidP="00C67C44">
                  <w:pPr>
                    <w:tabs>
                      <w:tab w:val="left" w:pos="2694"/>
                    </w:tabs>
                    <w:suppressAutoHyphens/>
                    <w:snapToGrid w:val="0"/>
                    <w:spacing w:after="0" w:line="100" w:lineRule="atLeast"/>
                    <w:ind w:right="255"/>
                    <w:jc w:val="right"/>
                    <w:rPr>
                      <w:rFonts w:ascii="Times New Roman" w:hAnsi="Times New Roman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ar-SA"/>
                    </w:rPr>
                    <w:t>9.000,00</w:t>
                  </w:r>
                </w:p>
              </w:tc>
              <w:tc>
                <w:tcPr>
                  <w:tcW w:w="1564" w:type="dxa"/>
                  <w:shd w:val="clear" w:color="auto" w:fill="auto"/>
                </w:tcPr>
                <w:p w:rsidR="00C67C44" w:rsidRPr="004F6E37" w:rsidRDefault="00C67C44" w:rsidP="00C67C44">
                  <w:pPr>
                    <w:tabs>
                      <w:tab w:val="left" w:pos="2694"/>
                    </w:tabs>
                    <w:suppressAutoHyphens/>
                    <w:snapToGrid w:val="0"/>
                    <w:spacing w:after="0" w:line="100" w:lineRule="atLeast"/>
                    <w:ind w:right="255"/>
                    <w:jc w:val="right"/>
                    <w:rPr>
                      <w:rFonts w:ascii="Times New Roman" w:hAnsi="Times New Roman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ar-SA"/>
                    </w:rPr>
                    <w:t>9.000,00</w:t>
                  </w:r>
                </w:p>
              </w:tc>
              <w:tc>
                <w:tcPr>
                  <w:tcW w:w="1582" w:type="dxa"/>
                  <w:shd w:val="clear" w:color="auto" w:fill="auto"/>
                </w:tcPr>
                <w:p w:rsidR="00C67C44" w:rsidRPr="004F6E37" w:rsidRDefault="00C67C44" w:rsidP="00C67C44">
                  <w:pPr>
                    <w:tabs>
                      <w:tab w:val="left" w:pos="2694"/>
                    </w:tabs>
                    <w:suppressAutoHyphens/>
                    <w:snapToGrid w:val="0"/>
                    <w:spacing w:after="0" w:line="100" w:lineRule="atLeast"/>
                    <w:ind w:right="255"/>
                    <w:jc w:val="right"/>
                    <w:rPr>
                      <w:rFonts w:ascii="Times New Roman" w:hAnsi="Times New Roman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ar-SA"/>
                    </w:rPr>
                    <w:t>9.000,00</w:t>
                  </w:r>
                </w:p>
              </w:tc>
            </w:tr>
            <w:tr w:rsidR="00C67C44" w:rsidRPr="004F6E37" w:rsidTr="00C67C44">
              <w:tc>
                <w:tcPr>
                  <w:tcW w:w="2493" w:type="dxa"/>
                  <w:shd w:val="clear" w:color="auto" w:fill="auto"/>
                </w:tcPr>
                <w:p w:rsidR="00C67C44" w:rsidRPr="004F6E37" w:rsidRDefault="00C67C44" w:rsidP="00C67C44">
                  <w:pPr>
                    <w:tabs>
                      <w:tab w:val="left" w:pos="2694"/>
                    </w:tabs>
                    <w:suppressAutoHyphens/>
                    <w:snapToGrid w:val="0"/>
                    <w:spacing w:after="0" w:line="100" w:lineRule="atLeast"/>
                    <w:ind w:right="255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ar-SA"/>
                    </w:rPr>
                  </w:pPr>
                  <w:r w:rsidRPr="004F6E37">
                    <w:rPr>
                      <w:rFonts w:ascii="Times New Roman" w:hAnsi="Times New Roman"/>
                      <w:sz w:val="20"/>
                      <w:szCs w:val="20"/>
                      <w:lang w:eastAsia="ar-SA"/>
                    </w:rPr>
                    <w:t>Ostali poslovni rashodi (48)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:rsidR="00C67C44" w:rsidRPr="004F6E37" w:rsidRDefault="00C67C44" w:rsidP="005A6FC8">
                  <w:pPr>
                    <w:tabs>
                      <w:tab w:val="left" w:pos="2694"/>
                    </w:tabs>
                    <w:suppressAutoHyphens/>
                    <w:snapToGrid w:val="0"/>
                    <w:spacing w:after="0" w:line="100" w:lineRule="atLeast"/>
                    <w:ind w:right="255"/>
                    <w:jc w:val="right"/>
                    <w:rPr>
                      <w:rFonts w:ascii="Times New Roman" w:hAnsi="Times New Roman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ar-SA"/>
                    </w:rPr>
                    <w:t>3</w:t>
                  </w:r>
                  <w:r w:rsidR="005A6FC8">
                    <w:rPr>
                      <w:rFonts w:ascii="Times New Roman" w:hAnsi="Times New Roman"/>
                      <w:sz w:val="20"/>
                      <w:szCs w:val="20"/>
                      <w:lang w:eastAsia="ar-SA"/>
                    </w:rPr>
                    <w:t>21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eastAsia="ar-SA"/>
                    </w:rPr>
                    <w:t>.000,00</w:t>
                  </w:r>
                </w:p>
              </w:tc>
              <w:tc>
                <w:tcPr>
                  <w:tcW w:w="1564" w:type="dxa"/>
                  <w:shd w:val="clear" w:color="auto" w:fill="auto"/>
                </w:tcPr>
                <w:p w:rsidR="00C67C44" w:rsidRPr="004F6E37" w:rsidRDefault="00C67C44" w:rsidP="005A6FC8">
                  <w:pPr>
                    <w:tabs>
                      <w:tab w:val="left" w:pos="2694"/>
                    </w:tabs>
                    <w:suppressAutoHyphens/>
                    <w:snapToGrid w:val="0"/>
                    <w:spacing w:after="0" w:line="100" w:lineRule="atLeast"/>
                    <w:ind w:right="255"/>
                    <w:jc w:val="right"/>
                    <w:rPr>
                      <w:rFonts w:ascii="Times New Roman" w:hAnsi="Times New Roman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ar-SA"/>
                    </w:rPr>
                    <w:t>3</w:t>
                  </w:r>
                  <w:r w:rsidR="005A6FC8">
                    <w:rPr>
                      <w:rFonts w:ascii="Times New Roman" w:hAnsi="Times New Roman"/>
                      <w:sz w:val="20"/>
                      <w:szCs w:val="20"/>
                      <w:lang w:eastAsia="ar-SA"/>
                    </w:rPr>
                    <w:t>21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eastAsia="ar-SA"/>
                    </w:rPr>
                    <w:t>.000,00</w:t>
                  </w:r>
                </w:p>
              </w:tc>
              <w:tc>
                <w:tcPr>
                  <w:tcW w:w="1582" w:type="dxa"/>
                  <w:shd w:val="clear" w:color="auto" w:fill="auto"/>
                </w:tcPr>
                <w:p w:rsidR="00C67C44" w:rsidRPr="004F6E37" w:rsidRDefault="00C67C44" w:rsidP="005A6FC8">
                  <w:pPr>
                    <w:tabs>
                      <w:tab w:val="left" w:pos="2694"/>
                    </w:tabs>
                    <w:suppressAutoHyphens/>
                    <w:snapToGrid w:val="0"/>
                    <w:spacing w:after="0" w:line="100" w:lineRule="atLeast"/>
                    <w:ind w:right="255"/>
                    <w:jc w:val="right"/>
                    <w:rPr>
                      <w:rFonts w:ascii="Times New Roman" w:hAnsi="Times New Roman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ar-SA"/>
                    </w:rPr>
                    <w:t>3</w:t>
                  </w:r>
                  <w:r w:rsidR="005A6FC8">
                    <w:rPr>
                      <w:rFonts w:ascii="Times New Roman" w:hAnsi="Times New Roman"/>
                      <w:sz w:val="20"/>
                      <w:szCs w:val="20"/>
                      <w:lang w:eastAsia="ar-SA"/>
                    </w:rPr>
                    <w:t>21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eastAsia="ar-SA"/>
                    </w:rPr>
                    <w:t>.000,00</w:t>
                  </w:r>
                </w:p>
              </w:tc>
            </w:tr>
            <w:tr w:rsidR="00C67C44" w:rsidRPr="004F6E37" w:rsidTr="00C67C44">
              <w:tc>
                <w:tcPr>
                  <w:tcW w:w="2493" w:type="dxa"/>
                  <w:shd w:val="clear" w:color="auto" w:fill="auto"/>
                </w:tcPr>
                <w:p w:rsidR="00C67C44" w:rsidRPr="004F6E37" w:rsidRDefault="00C67C44" w:rsidP="00C67C44">
                  <w:pPr>
                    <w:tabs>
                      <w:tab w:val="left" w:pos="2694"/>
                    </w:tabs>
                    <w:suppressAutoHyphens/>
                    <w:snapToGrid w:val="0"/>
                    <w:spacing w:after="0" w:line="100" w:lineRule="atLeast"/>
                    <w:ind w:right="255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ar-SA"/>
                    </w:rPr>
                    <w:t>Rashodi za nabavu nefinancijske imovine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:rsidR="00C67C44" w:rsidRPr="004F6E37" w:rsidRDefault="009F0884" w:rsidP="005A6FC8">
                  <w:pPr>
                    <w:tabs>
                      <w:tab w:val="left" w:pos="2694"/>
                    </w:tabs>
                    <w:suppressAutoHyphens/>
                    <w:snapToGrid w:val="0"/>
                    <w:spacing w:after="0" w:line="100" w:lineRule="atLeast"/>
                    <w:ind w:right="255"/>
                    <w:jc w:val="right"/>
                    <w:rPr>
                      <w:rFonts w:ascii="Times New Roman" w:hAnsi="Times New Roman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ar-SA"/>
                    </w:rPr>
                    <w:t>1</w:t>
                  </w:r>
                  <w:r w:rsidR="005A6FC8">
                    <w:rPr>
                      <w:rFonts w:ascii="Times New Roman" w:hAnsi="Times New Roman"/>
                      <w:sz w:val="20"/>
                      <w:szCs w:val="20"/>
                      <w:lang w:eastAsia="ar-SA"/>
                    </w:rPr>
                    <w:t>61</w:t>
                  </w:r>
                  <w:r w:rsidR="00C67C44">
                    <w:rPr>
                      <w:rFonts w:ascii="Times New Roman" w:hAnsi="Times New Roman"/>
                      <w:sz w:val="20"/>
                      <w:szCs w:val="20"/>
                      <w:lang w:eastAsia="ar-SA"/>
                    </w:rPr>
                    <w:t>.000,00</w:t>
                  </w:r>
                </w:p>
              </w:tc>
              <w:tc>
                <w:tcPr>
                  <w:tcW w:w="1564" w:type="dxa"/>
                  <w:shd w:val="clear" w:color="auto" w:fill="auto"/>
                </w:tcPr>
                <w:p w:rsidR="00C67C44" w:rsidRPr="004F6E37" w:rsidRDefault="009F0884" w:rsidP="005A6FC8">
                  <w:pPr>
                    <w:tabs>
                      <w:tab w:val="left" w:pos="2694"/>
                    </w:tabs>
                    <w:suppressAutoHyphens/>
                    <w:snapToGrid w:val="0"/>
                    <w:spacing w:after="0" w:line="100" w:lineRule="atLeast"/>
                    <w:ind w:right="255"/>
                    <w:jc w:val="right"/>
                    <w:rPr>
                      <w:rFonts w:ascii="Times New Roman" w:hAnsi="Times New Roman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ar-SA"/>
                    </w:rPr>
                    <w:t>1</w:t>
                  </w:r>
                  <w:r w:rsidR="005A6FC8">
                    <w:rPr>
                      <w:rFonts w:ascii="Times New Roman" w:hAnsi="Times New Roman"/>
                      <w:sz w:val="20"/>
                      <w:szCs w:val="20"/>
                      <w:lang w:eastAsia="ar-SA"/>
                    </w:rPr>
                    <w:t>61</w:t>
                  </w:r>
                  <w:r w:rsidR="00C67C44">
                    <w:rPr>
                      <w:rFonts w:ascii="Times New Roman" w:hAnsi="Times New Roman"/>
                      <w:sz w:val="20"/>
                      <w:szCs w:val="20"/>
                      <w:lang w:eastAsia="ar-SA"/>
                    </w:rPr>
                    <w:t>.000,00</w:t>
                  </w:r>
                </w:p>
              </w:tc>
              <w:tc>
                <w:tcPr>
                  <w:tcW w:w="1582" w:type="dxa"/>
                  <w:shd w:val="clear" w:color="auto" w:fill="auto"/>
                </w:tcPr>
                <w:p w:rsidR="00C67C44" w:rsidRPr="004F6E37" w:rsidRDefault="009F0884" w:rsidP="005A6FC8">
                  <w:pPr>
                    <w:tabs>
                      <w:tab w:val="left" w:pos="2694"/>
                    </w:tabs>
                    <w:suppressAutoHyphens/>
                    <w:snapToGrid w:val="0"/>
                    <w:spacing w:after="0" w:line="100" w:lineRule="atLeast"/>
                    <w:ind w:right="255"/>
                    <w:jc w:val="right"/>
                    <w:rPr>
                      <w:rFonts w:ascii="Times New Roman" w:hAnsi="Times New Roman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ar-SA"/>
                    </w:rPr>
                    <w:t>1</w:t>
                  </w:r>
                  <w:r w:rsidR="005A6FC8">
                    <w:rPr>
                      <w:rFonts w:ascii="Times New Roman" w:hAnsi="Times New Roman"/>
                      <w:sz w:val="20"/>
                      <w:szCs w:val="20"/>
                      <w:lang w:eastAsia="ar-SA"/>
                    </w:rPr>
                    <w:t>61</w:t>
                  </w:r>
                  <w:r w:rsidR="00C67C44">
                    <w:rPr>
                      <w:rFonts w:ascii="Times New Roman" w:hAnsi="Times New Roman"/>
                      <w:sz w:val="20"/>
                      <w:szCs w:val="20"/>
                      <w:lang w:eastAsia="ar-SA"/>
                    </w:rPr>
                    <w:t>.000,00</w:t>
                  </w:r>
                </w:p>
              </w:tc>
            </w:tr>
            <w:tr w:rsidR="003F60C7" w:rsidRPr="004F6E37" w:rsidTr="00C67C44">
              <w:tc>
                <w:tcPr>
                  <w:tcW w:w="2493" w:type="dxa"/>
                  <w:shd w:val="clear" w:color="auto" w:fill="auto"/>
                </w:tcPr>
                <w:p w:rsidR="003F60C7" w:rsidRPr="004F6E37" w:rsidRDefault="003F60C7" w:rsidP="003F60C7">
                  <w:pPr>
                    <w:tabs>
                      <w:tab w:val="left" w:pos="2694"/>
                    </w:tabs>
                    <w:suppressAutoHyphens/>
                    <w:snapToGrid w:val="0"/>
                    <w:spacing w:after="0" w:line="100" w:lineRule="atLeast"/>
                    <w:ind w:right="255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lang w:eastAsia="ar-SA"/>
                    </w:rPr>
                  </w:pPr>
                  <w:r w:rsidRPr="004F6E37">
                    <w:rPr>
                      <w:rFonts w:ascii="Times New Roman" w:hAnsi="Times New Roman"/>
                      <w:b/>
                      <w:sz w:val="20"/>
                      <w:szCs w:val="20"/>
                      <w:lang w:eastAsia="ar-SA"/>
                    </w:rPr>
                    <w:t>Ukupno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:rsidR="003F60C7" w:rsidRPr="004F6E37" w:rsidRDefault="003F60C7" w:rsidP="005A6FC8">
                  <w:pPr>
                    <w:tabs>
                      <w:tab w:val="left" w:pos="2694"/>
                    </w:tabs>
                    <w:suppressAutoHyphens/>
                    <w:snapToGrid w:val="0"/>
                    <w:spacing w:after="0" w:line="100" w:lineRule="atLeast"/>
                    <w:ind w:right="255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  <w:lang w:eastAsia="ar-SA"/>
                    </w:rPr>
                    <w:t>6.</w:t>
                  </w:r>
                  <w:r w:rsidR="005A6FC8">
                    <w:rPr>
                      <w:rFonts w:ascii="Times New Roman" w:hAnsi="Times New Roman"/>
                      <w:b/>
                      <w:sz w:val="20"/>
                      <w:szCs w:val="20"/>
                      <w:lang w:eastAsia="ar-SA"/>
                    </w:rPr>
                    <w:t>523</w:t>
                  </w:r>
                  <w:r>
                    <w:rPr>
                      <w:rFonts w:ascii="Times New Roman" w:hAnsi="Times New Roman"/>
                      <w:b/>
                      <w:sz w:val="20"/>
                      <w:szCs w:val="20"/>
                      <w:lang w:eastAsia="ar-SA"/>
                    </w:rPr>
                    <w:t>.</w:t>
                  </w:r>
                  <w:r w:rsidR="005A6FC8">
                    <w:rPr>
                      <w:rFonts w:ascii="Times New Roman" w:hAnsi="Times New Roman"/>
                      <w:b/>
                      <w:sz w:val="20"/>
                      <w:szCs w:val="20"/>
                      <w:lang w:eastAsia="ar-SA"/>
                    </w:rPr>
                    <w:t>662</w:t>
                  </w:r>
                  <w:r>
                    <w:rPr>
                      <w:rFonts w:ascii="Times New Roman" w:hAnsi="Times New Roman"/>
                      <w:b/>
                      <w:sz w:val="20"/>
                      <w:szCs w:val="20"/>
                      <w:lang w:eastAsia="ar-SA"/>
                    </w:rPr>
                    <w:t>,56</w:t>
                  </w:r>
                </w:p>
              </w:tc>
              <w:tc>
                <w:tcPr>
                  <w:tcW w:w="1564" w:type="dxa"/>
                  <w:shd w:val="clear" w:color="auto" w:fill="auto"/>
                </w:tcPr>
                <w:p w:rsidR="003F60C7" w:rsidRPr="004F6E37" w:rsidRDefault="003F60C7" w:rsidP="005A6FC8">
                  <w:pPr>
                    <w:tabs>
                      <w:tab w:val="left" w:pos="2694"/>
                    </w:tabs>
                    <w:suppressAutoHyphens/>
                    <w:snapToGrid w:val="0"/>
                    <w:spacing w:after="0" w:line="100" w:lineRule="atLeast"/>
                    <w:ind w:right="255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  <w:lang w:eastAsia="ar-SA"/>
                    </w:rPr>
                    <w:t>6.</w:t>
                  </w:r>
                  <w:r w:rsidR="005A6FC8">
                    <w:rPr>
                      <w:rFonts w:ascii="Times New Roman" w:hAnsi="Times New Roman"/>
                      <w:b/>
                      <w:sz w:val="20"/>
                      <w:szCs w:val="20"/>
                      <w:lang w:eastAsia="ar-SA"/>
                    </w:rPr>
                    <w:t>523</w:t>
                  </w:r>
                  <w:r>
                    <w:rPr>
                      <w:rFonts w:ascii="Times New Roman" w:hAnsi="Times New Roman"/>
                      <w:b/>
                      <w:sz w:val="20"/>
                      <w:szCs w:val="20"/>
                      <w:lang w:eastAsia="ar-SA"/>
                    </w:rPr>
                    <w:t>.</w:t>
                  </w:r>
                  <w:r w:rsidR="005A6FC8">
                    <w:rPr>
                      <w:rFonts w:ascii="Times New Roman" w:hAnsi="Times New Roman"/>
                      <w:b/>
                      <w:sz w:val="20"/>
                      <w:szCs w:val="20"/>
                      <w:lang w:eastAsia="ar-SA"/>
                    </w:rPr>
                    <w:t>662</w:t>
                  </w:r>
                  <w:r>
                    <w:rPr>
                      <w:rFonts w:ascii="Times New Roman" w:hAnsi="Times New Roman"/>
                      <w:b/>
                      <w:sz w:val="20"/>
                      <w:szCs w:val="20"/>
                      <w:lang w:eastAsia="ar-SA"/>
                    </w:rPr>
                    <w:t>,56</w:t>
                  </w:r>
                </w:p>
              </w:tc>
              <w:tc>
                <w:tcPr>
                  <w:tcW w:w="1582" w:type="dxa"/>
                  <w:shd w:val="clear" w:color="auto" w:fill="auto"/>
                </w:tcPr>
                <w:p w:rsidR="003F60C7" w:rsidRPr="004F6E37" w:rsidRDefault="003F60C7" w:rsidP="005A6FC8">
                  <w:pPr>
                    <w:tabs>
                      <w:tab w:val="left" w:pos="2694"/>
                    </w:tabs>
                    <w:suppressAutoHyphens/>
                    <w:snapToGrid w:val="0"/>
                    <w:spacing w:after="0" w:line="100" w:lineRule="atLeast"/>
                    <w:ind w:right="255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  <w:lang w:eastAsia="ar-SA"/>
                    </w:rPr>
                    <w:t>6.</w:t>
                  </w:r>
                  <w:r w:rsidR="005A6FC8">
                    <w:rPr>
                      <w:rFonts w:ascii="Times New Roman" w:hAnsi="Times New Roman"/>
                      <w:b/>
                      <w:sz w:val="20"/>
                      <w:szCs w:val="20"/>
                      <w:lang w:eastAsia="ar-SA"/>
                    </w:rPr>
                    <w:t>523</w:t>
                  </w:r>
                  <w:r>
                    <w:rPr>
                      <w:rFonts w:ascii="Times New Roman" w:hAnsi="Times New Roman"/>
                      <w:b/>
                      <w:sz w:val="20"/>
                      <w:szCs w:val="20"/>
                      <w:lang w:eastAsia="ar-SA"/>
                    </w:rPr>
                    <w:t>.</w:t>
                  </w:r>
                  <w:r w:rsidR="005A6FC8">
                    <w:rPr>
                      <w:rFonts w:ascii="Times New Roman" w:hAnsi="Times New Roman"/>
                      <w:b/>
                      <w:sz w:val="20"/>
                      <w:szCs w:val="20"/>
                      <w:lang w:eastAsia="ar-SA"/>
                    </w:rPr>
                    <w:t>662</w:t>
                  </w:r>
                  <w:r>
                    <w:rPr>
                      <w:rFonts w:ascii="Times New Roman" w:hAnsi="Times New Roman"/>
                      <w:b/>
                      <w:sz w:val="20"/>
                      <w:szCs w:val="20"/>
                      <w:lang w:eastAsia="ar-SA"/>
                    </w:rPr>
                    <w:t>,56</w:t>
                  </w:r>
                </w:p>
              </w:tc>
            </w:tr>
          </w:tbl>
          <w:p w:rsidR="00111527" w:rsidRPr="004F6E37" w:rsidRDefault="00111527" w:rsidP="00111527">
            <w:pPr>
              <w:tabs>
                <w:tab w:val="left" w:pos="2694"/>
              </w:tabs>
              <w:suppressAutoHyphens/>
              <w:snapToGrid w:val="0"/>
              <w:spacing w:after="0" w:line="100" w:lineRule="atLeast"/>
              <w:ind w:left="195" w:right="255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111527" w:rsidRPr="004F6E37" w:rsidTr="007E37F8">
        <w:trPr>
          <w:trHeight w:val="131"/>
        </w:trPr>
        <w:tc>
          <w:tcPr>
            <w:tcW w:w="10103" w:type="dxa"/>
            <w:gridSpan w:val="4"/>
            <w:tcBorders>
              <w:top w:val="single" w:sz="18" w:space="0" w:color="000000"/>
              <w:bottom w:val="single" w:sz="18" w:space="0" w:color="auto"/>
            </w:tcBorders>
            <w:shd w:val="clear" w:color="auto" w:fill="auto"/>
          </w:tcPr>
          <w:p w:rsidR="004C701B" w:rsidRPr="004F6E37" w:rsidRDefault="004C701B" w:rsidP="00111527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6939A7" w:rsidRPr="004F6E37" w:rsidRDefault="006939A7" w:rsidP="00111527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7E37F8" w:rsidRPr="004F6E37" w:rsidRDefault="007E37F8" w:rsidP="00111527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4" w:type="dxa"/>
            <w:tcBorders>
              <w:top w:val="single" w:sz="18" w:space="0" w:color="000000"/>
              <w:bottom w:val="single" w:sz="18" w:space="0" w:color="auto"/>
            </w:tcBorders>
            <w:shd w:val="clear" w:color="auto" w:fill="auto"/>
          </w:tcPr>
          <w:p w:rsidR="00111527" w:rsidRPr="004F6E37" w:rsidRDefault="00111527" w:rsidP="00111527">
            <w:pPr>
              <w:suppressAutoHyphens/>
              <w:snapToGrid w:val="0"/>
              <w:spacing w:after="0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5" w:type="dxa"/>
            <w:tcBorders>
              <w:top w:val="single" w:sz="18" w:space="0" w:color="000000"/>
              <w:bottom w:val="single" w:sz="18" w:space="0" w:color="auto"/>
            </w:tcBorders>
            <w:shd w:val="clear" w:color="auto" w:fill="auto"/>
          </w:tcPr>
          <w:p w:rsidR="00111527" w:rsidRPr="004F6E37" w:rsidRDefault="00111527" w:rsidP="00111527">
            <w:pPr>
              <w:suppressAutoHyphens/>
              <w:snapToGrid w:val="0"/>
              <w:spacing w:after="0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9" w:type="dxa"/>
            <w:tcBorders>
              <w:top w:val="single" w:sz="18" w:space="0" w:color="000000"/>
              <w:bottom w:val="single" w:sz="18" w:space="0" w:color="auto"/>
            </w:tcBorders>
            <w:shd w:val="clear" w:color="auto" w:fill="auto"/>
          </w:tcPr>
          <w:p w:rsidR="00111527" w:rsidRPr="004F6E37" w:rsidRDefault="00111527" w:rsidP="00111527">
            <w:pPr>
              <w:suppressAutoHyphens/>
              <w:snapToGrid w:val="0"/>
              <w:spacing w:after="0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4" w:type="dxa"/>
            <w:tcBorders>
              <w:top w:val="single" w:sz="18" w:space="0" w:color="000000"/>
              <w:bottom w:val="single" w:sz="18" w:space="0" w:color="auto"/>
            </w:tcBorders>
            <w:shd w:val="clear" w:color="auto" w:fill="auto"/>
          </w:tcPr>
          <w:p w:rsidR="00111527" w:rsidRPr="004F6E37" w:rsidRDefault="00111527" w:rsidP="00111527">
            <w:pPr>
              <w:suppressAutoHyphens/>
              <w:snapToGrid w:val="0"/>
              <w:spacing w:after="0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C701B" w:rsidRPr="004F6E37" w:rsidTr="007E37F8">
        <w:trPr>
          <w:trHeight w:val="556"/>
        </w:trPr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11527" w:rsidRPr="004F6E37" w:rsidRDefault="00111527" w:rsidP="0087393F">
            <w:pPr>
              <w:suppressAutoHyphens/>
              <w:snapToGrid w:val="0"/>
              <w:spacing w:after="0" w:line="240" w:lineRule="auto"/>
              <w:ind w:left="113"/>
              <w:rPr>
                <w:rFonts w:ascii="Times New Roman" w:hAnsi="Times New Roman"/>
                <w:b/>
                <w:lang w:eastAsia="ar-SA"/>
              </w:rPr>
            </w:pPr>
            <w:r w:rsidRPr="004F6E37">
              <w:rPr>
                <w:rFonts w:ascii="Times New Roman" w:hAnsi="Times New Roman"/>
                <w:b/>
                <w:lang w:eastAsia="ar-SA"/>
              </w:rPr>
              <w:t xml:space="preserve">NAZIV </w:t>
            </w:r>
            <w:r w:rsidR="0087393F" w:rsidRPr="004F6E37">
              <w:rPr>
                <w:rFonts w:ascii="Times New Roman" w:hAnsi="Times New Roman"/>
                <w:b/>
                <w:lang w:eastAsia="ar-SA"/>
              </w:rPr>
              <w:t>AKTIVNOSTI</w:t>
            </w:r>
          </w:p>
        </w:tc>
        <w:tc>
          <w:tcPr>
            <w:tcW w:w="7938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11527" w:rsidRPr="004F6E37" w:rsidRDefault="00C67C44" w:rsidP="00111527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 xml:space="preserve"> REDOVNI PROGRAM ODGOJA I OBRAZOVANJA</w:t>
            </w:r>
          </w:p>
        </w:tc>
      </w:tr>
      <w:tr w:rsidR="004C701B" w:rsidRPr="004F6E37" w:rsidTr="007E37F8">
        <w:trPr>
          <w:trHeight w:val="557"/>
        </w:trPr>
        <w:tc>
          <w:tcPr>
            <w:tcW w:w="297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701B" w:rsidRPr="004F6E37" w:rsidRDefault="006939A7" w:rsidP="00E238CF">
            <w:pPr>
              <w:suppressAutoHyphens/>
              <w:snapToGrid w:val="0"/>
              <w:spacing w:after="0" w:line="240" w:lineRule="auto"/>
              <w:ind w:left="170"/>
              <w:rPr>
                <w:rFonts w:ascii="Times New Roman" w:hAnsi="Times New Roman"/>
                <w:bCs/>
                <w:lang w:eastAsia="ar-SA"/>
              </w:rPr>
            </w:pPr>
            <w:r w:rsidRPr="004F6E37">
              <w:rPr>
                <w:rFonts w:ascii="Times New Roman" w:hAnsi="Times New Roman"/>
                <w:bCs/>
                <w:lang w:eastAsia="ar-SA"/>
              </w:rPr>
              <w:t>OPIS AKTIVNOSTI</w:t>
            </w:r>
          </w:p>
        </w:tc>
        <w:tc>
          <w:tcPr>
            <w:tcW w:w="7938" w:type="dxa"/>
            <w:gridSpan w:val="7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C44" w:rsidRPr="00167D84" w:rsidRDefault="00C67C44" w:rsidP="00C67C44">
            <w:pPr>
              <w:pStyle w:val="Odlomakpopis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Theme="minorEastAsia" w:hAnsi="Times New Roman"/>
                <w:lang w:eastAsia="hr-HR"/>
              </w:rPr>
            </w:pPr>
            <w:r w:rsidRPr="00167D84">
              <w:rPr>
                <w:rFonts w:ascii="Times New Roman" w:eastAsiaTheme="minorEastAsia" w:hAnsi="Times New Roman"/>
                <w:lang w:eastAsia="hr-HR"/>
              </w:rPr>
              <w:t>Osnovnoškolsko obrazovanje djece</w:t>
            </w:r>
          </w:p>
          <w:p w:rsidR="00C67C44" w:rsidRPr="00167D84" w:rsidRDefault="00C67C44" w:rsidP="00C67C44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Theme="minorEastAsia" w:hAnsi="Times New Roman"/>
                <w:lang w:eastAsia="hr-HR"/>
              </w:rPr>
            </w:pPr>
            <w:r w:rsidRPr="00167D84">
              <w:rPr>
                <w:rFonts w:ascii="Times New Roman" w:eastAsiaTheme="minorEastAsia" w:hAnsi="Times New Roman"/>
                <w:lang w:eastAsia="hr-HR"/>
              </w:rPr>
              <w:t>Poticanje izvrsnosti, kreativnosti i svestranosti djece</w:t>
            </w:r>
          </w:p>
          <w:p w:rsidR="00C67C44" w:rsidRPr="00167D84" w:rsidRDefault="00C67C44" w:rsidP="00C67C44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Theme="minorEastAsia" w:hAnsi="Times New Roman"/>
                <w:lang w:eastAsia="hr-HR"/>
              </w:rPr>
            </w:pPr>
            <w:r w:rsidRPr="00167D84">
              <w:rPr>
                <w:rFonts w:ascii="Times New Roman" w:eastAsiaTheme="minorEastAsia" w:hAnsi="Times New Roman"/>
                <w:lang w:eastAsia="hr-HR"/>
              </w:rPr>
              <w:t>Razvijanje zdravstvene kulture</w:t>
            </w:r>
          </w:p>
          <w:p w:rsidR="00C67C44" w:rsidRPr="00167D84" w:rsidRDefault="00C67C44" w:rsidP="00C67C44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Theme="minorEastAsia" w:hAnsi="Times New Roman"/>
                <w:lang w:eastAsia="hr-HR"/>
              </w:rPr>
            </w:pPr>
            <w:r w:rsidRPr="00167D84">
              <w:rPr>
                <w:rFonts w:ascii="Times New Roman" w:eastAsiaTheme="minorEastAsia" w:hAnsi="Times New Roman"/>
                <w:lang w:eastAsia="hr-HR"/>
              </w:rPr>
              <w:t xml:space="preserve"> prevenciju nasilja u školi</w:t>
            </w:r>
          </w:p>
          <w:p w:rsidR="00C67C44" w:rsidRPr="00167D84" w:rsidRDefault="00C67C44" w:rsidP="00C67C44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Theme="minorEastAsia" w:hAnsi="Times New Roman"/>
                <w:lang w:eastAsia="hr-HR"/>
              </w:rPr>
            </w:pPr>
            <w:r w:rsidRPr="00167D84">
              <w:rPr>
                <w:rFonts w:ascii="Times New Roman" w:eastAsiaTheme="minorEastAsia" w:hAnsi="Times New Roman"/>
                <w:lang w:eastAsia="hr-HR"/>
              </w:rPr>
              <w:t>prevenciju ovisnosti u školi</w:t>
            </w:r>
          </w:p>
          <w:p w:rsidR="00C67C44" w:rsidRPr="00167D84" w:rsidRDefault="00C67C44" w:rsidP="00C67C44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Theme="minorEastAsia" w:hAnsi="Times New Roman"/>
                <w:lang w:eastAsia="hr-HR"/>
              </w:rPr>
            </w:pPr>
            <w:r w:rsidRPr="00167D84">
              <w:rPr>
                <w:rFonts w:ascii="Times New Roman" w:eastAsiaTheme="minorEastAsia" w:hAnsi="Times New Roman"/>
                <w:lang w:eastAsia="hr-HR"/>
              </w:rPr>
              <w:t>Razvijanje sportskih aktivnosti kod djece</w:t>
            </w:r>
          </w:p>
          <w:p w:rsidR="00C67C44" w:rsidRPr="00167D84" w:rsidRDefault="00C67C44" w:rsidP="00C67C44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Theme="minorEastAsia" w:hAnsi="Times New Roman"/>
                <w:lang w:eastAsia="hr-HR"/>
              </w:rPr>
            </w:pPr>
            <w:r w:rsidRPr="00167D84">
              <w:rPr>
                <w:rFonts w:ascii="Times New Roman" w:eastAsiaTheme="minorEastAsia" w:hAnsi="Times New Roman"/>
                <w:lang w:eastAsia="hr-HR"/>
              </w:rPr>
              <w:t>Poticanje volontiranja</w:t>
            </w:r>
          </w:p>
          <w:p w:rsidR="00C67C44" w:rsidRPr="00167D84" w:rsidRDefault="00C67C44" w:rsidP="00C67C44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Theme="minorEastAsia" w:hAnsi="Times New Roman"/>
                <w:lang w:eastAsia="hr-HR"/>
              </w:rPr>
            </w:pPr>
            <w:r w:rsidRPr="00167D84">
              <w:rPr>
                <w:rFonts w:ascii="Times New Roman" w:eastAsiaTheme="minorEastAsia" w:hAnsi="Times New Roman"/>
                <w:lang w:eastAsia="hr-HR"/>
              </w:rPr>
              <w:t>Razvijanje ekološke svijesti o očuvanju okoliša kroz projekt Eko škole</w:t>
            </w:r>
          </w:p>
          <w:p w:rsidR="00C67C44" w:rsidRPr="00167D84" w:rsidRDefault="00C67C44" w:rsidP="00C67C44">
            <w:pPr>
              <w:spacing w:after="0" w:line="240" w:lineRule="auto"/>
              <w:ind w:left="360"/>
              <w:jc w:val="both"/>
              <w:rPr>
                <w:rFonts w:ascii="Times New Roman" w:eastAsiaTheme="minorEastAsia" w:hAnsi="Times New Roman"/>
                <w:lang w:eastAsia="hr-HR"/>
              </w:rPr>
            </w:pPr>
          </w:p>
          <w:p w:rsidR="004C701B" w:rsidRPr="00167D84" w:rsidRDefault="004C701B" w:rsidP="00111527">
            <w:pPr>
              <w:shd w:val="clear" w:color="auto" w:fill="FFFFFF"/>
              <w:suppressAutoHyphens/>
              <w:snapToGrid w:val="0"/>
              <w:spacing w:after="0" w:line="100" w:lineRule="atLeast"/>
              <w:ind w:left="225" w:right="345"/>
              <w:jc w:val="both"/>
              <w:rPr>
                <w:rFonts w:ascii="Times New Roman" w:eastAsia="Times New Roman" w:hAnsi="Times New Roman"/>
                <w:color w:val="000000"/>
                <w:lang w:eastAsia="ar-SA"/>
              </w:rPr>
            </w:pPr>
          </w:p>
        </w:tc>
      </w:tr>
      <w:tr w:rsidR="004C701B" w:rsidRPr="004F6E37" w:rsidTr="009833FC">
        <w:trPr>
          <w:trHeight w:val="686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701B" w:rsidRPr="004F6E37" w:rsidRDefault="006939A7" w:rsidP="00E238CF">
            <w:pPr>
              <w:suppressAutoHyphens/>
              <w:snapToGrid w:val="0"/>
              <w:spacing w:after="0" w:line="240" w:lineRule="auto"/>
              <w:ind w:left="170"/>
              <w:rPr>
                <w:rFonts w:ascii="Times New Roman" w:hAnsi="Times New Roman"/>
                <w:bCs/>
                <w:lang w:eastAsia="ar-SA"/>
              </w:rPr>
            </w:pPr>
            <w:r w:rsidRPr="004F6E37">
              <w:rPr>
                <w:rFonts w:ascii="Times New Roman" w:hAnsi="Times New Roman"/>
                <w:bCs/>
                <w:lang w:eastAsia="ar-SA"/>
              </w:rPr>
              <w:t>CILJ</w:t>
            </w:r>
          </w:p>
        </w:tc>
        <w:tc>
          <w:tcPr>
            <w:tcW w:w="793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65A7" w:rsidRPr="00167D84" w:rsidRDefault="000859FA" w:rsidP="008665A7">
            <w:pPr>
              <w:suppressAutoHyphens/>
              <w:autoSpaceDE w:val="0"/>
              <w:snapToGrid w:val="0"/>
              <w:spacing w:after="0" w:line="100" w:lineRule="atLeast"/>
              <w:ind w:right="227"/>
              <w:jc w:val="both"/>
              <w:rPr>
                <w:rFonts w:ascii="Times New Roman" w:hAnsi="Times New Roman"/>
              </w:rPr>
            </w:pPr>
            <w:r w:rsidRPr="00167D84">
              <w:rPr>
                <w:rFonts w:ascii="Times New Roman" w:hAnsi="Times New Roman"/>
                <w:lang w:eastAsia="ar-SA"/>
              </w:rPr>
              <w:t>Cilj nam je osuvremeniti nastavni proces kroz nabavku opreme i pripremiti učitelje i stručne suradnike za provedbu novih predmetnih kurikuluma za „Školu za život“.</w:t>
            </w:r>
            <w:r w:rsidRPr="00167D84">
              <w:rPr>
                <w:rFonts w:ascii="Times New Roman" w:hAnsi="Times New Roman"/>
              </w:rPr>
              <w:t xml:space="preserve"> Također nam je cilj što više u slijedećim godinama potaknuti rad s darovitom djecom kako bi oni postizali što bolje rezultate, te ih uključiti u izvannastavne i izvanškolske aktivnosti kako bi proširili njihova znanja i vidike.</w:t>
            </w:r>
            <w:r w:rsidR="00131986">
              <w:rPr>
                <w:rFonts w:ascii="Times New Roman" w:hAnsi="Times New Roman"/>
              </w:rPr>
              <w:t xml:space="preserve"> </w:t>
            </w:r>
            <w:r w:rsidR="008665A7">
              <w:rPr>
                <w:rFonts w:ascii="Times New Roman" w:hAnsi="Times New Roman"/>
              </w:rPr>
              <w:t>Uz navedene ciljeve želimo potaknuti i pomoći učenicima s teškoćama u razvoju u svladavanju postavljenih ishoda kroz nabavu odgovarajuće opreme i materijala. Ostvarenje tih ciljeva bit</w:t>
            </w:r>
            <w:r w:rsidR="0099233B">
              <w:rPr>
                <w:rFonts w:ascii="Times New Roman" w:hAnsi="Times New Roman"/>
              </w:rPr>
              <w:t>i će vidljivo</w:t>
            </w:r>
            <w:r w:rsidR="008665A7">
              <w:rPr>
                <w:rFonts w:ascii="Times New Roman" w:hAnsi="Times New Roman"/>
              </w:rPr>
              <w:t xml:space="preserve"> kroz postignute rezultate na školskim, županijskim i državnim natjecanjima učenika te kroz vrednovanje njihovih usvojenih znanja i vještina tijekom godine. </w:t>
            </w:r>
          </w:p>
          <w:p w:rsidR="004C701B" w:rsidRPr="00167D84" w:rsidRDefault="004C701B" w:rsidP="008665A7">
            <w:pPr>
              <w:shd w:val="clear" w:color="auto" w:fill="FFFFFF"/>
              <w:suppressAutoHyphens/>
              <w:spacing w:after="0" w:line="100" w:lineRule="atLeast"/>
              <w:ind w:right="230"/>
              <w:jc w:val="both"/>
              <w:rPr>
                <w:rFonts w:ascii="Times New Roman" w:eastAsia="Times New Roman" w:hAnsi="Times New Roman"/>
                <w:color w:val="000000"/>
                <w:lang w:eastAsia="ar-SA"/>
              </w:rPr>
            </w:pPr>
          </w:p>
        </w:tc>
      </w:tr>
      <w:tr w:rsidR="000859FA" w:rsidRPr="004F6E37" w:rsidTr="00B76DFE">
        <w:trPr>
          <w:trHeight w:val="686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859FA" w:rsidRPr="004F6E37" w:rsidRDefault="000859FA" w:rsidP="000859FA">
            <w:pPr>
              <w:suppressAutoHyphens/>
              <w:snapToGrid w:val="0"/>
              <w:spacing w:after="0" w:line="240" w:lineRule="auto"/>
              <w:ind w:left="170"/>
              <w:rPr>
                <w:rFonts w:ascii="Times New Roman" w:hAnsi="Times New Roman"/>
                <w:bCs/>
                <w:lang w:eastAsia="ar-SA"/>
              </w:rPr>
            </w:pPr>
            <w:r w:rsidRPr="004F6E37">
              <w:rPr>
                <w:rFonts w:ascii="Times New Roman" w:hAnsi="Times New Roman"/>
                <w:bCs/>
                <w:lang w:eastAsia="ar-SA"/>
              </w:rPr>
              <w:t>POKAZATELJI USPJEŠNOSTI</w:t>
            </w:r>
          </w:p>
        </w:tc>
        <w:tc>
          <w:tcPr>
            <w:tcW w:w="793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665A7" w:rsidRPr="00167D84" w:rsidRDefault="002F3B6B" w:rsidP="008665A7">
            <w:pPr>
              <w:pStyle w:val="Bezproreda"/>
              <w:rPr>
                <w:rFonts w:ascii="Times New Roman" w:hAnsi="Times New Roman"/>
              </w:rPr>
            </w:pPr>
            <w:r w:rsidRPr="00167D84">
              <w:rPr>
                <w:rFonts w:ascii="Times New Roman" w:hAnsi="Times New Roman"/>
              </w:rPr>
              <w:t xml:space="preserve">Pokazatelji uspješnosti bazirati će se na postignutim rezultatima </w:t>
            </w:r>
            <w:r w:rsidR="008665A7">
              <w:rPr>
                <w:rFonts w:ascii="Times New Roman" w:hAnsi="Times New Roman"/>
              </w:rPr>
              <w:t xml:space="preserve">na školskim, županijskim i državnim natjecanjima učenika te kroz vrednovanje njihovih usvojenih znanja i vještina tijekom godine. </w:t>
            </w:r>
          </w:p>
          <w:p w:rsidR="000859FA" w:rsidRPr="00167D84" w:rsidRDefault="000859FA" w:rsidP="000859FA">
            <w:pPr>
              <w:pStyle w:val="Bezproreda"/>
              <w:rPr>
                <w:rFonts w:ascii="Times New Roman" w:hAnsi="Times New Roman"/>
              </w:rPr>
            </w:pPr>
          </w:p>
          <w:p w:rsidR="000859FA" w:rsidRPr="00111527" w:rsidRDefault="000859FA" w:rsidP="000859FA">
            <w:pPr>
              <w:suppressAutoHyphens/>
              <w:autoSpaceDE w:val="0"/>
              <w:snapToGrid w:val="0"/>
              <w:spacing w:after="0" w:line="100" w:lineRule="atLeast"/>
              <w:ind w:right="227"/>
              <w:jc w:val="both"/>
              <w:rPr>
                <w:rFonts w:ascii="Times New Roman" w:hAnsi="Times New Roman"/>
                <w:lang w:eastAsia="ar-SA"/>
              </w:rPr>
            </w:pPr>
          </w:p>
        </w:tc>
      </w:tr>
      <w:tr w:rsidR="000859FA" w:rsidRPr="004F6E37" w:rsidTr="009833FC">
        <w:trPr>
          <w:trHeight w:val="851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859FA" w:rsidRPr="004F6E37" w:rsidRDefault="000859FA" w:rsidP="000859FA">
            <w:pPr>
              <w:suppressAutoHyphens/>
              <w:snapToGrid w:val="0"/>
              <w:spacing w:after="0" w:line="240" w:lineRule="auto"/>
              <w:ind w:left="170"/>
              <w:rPr>
                <w:rFonts w:ascii="Times New Roman" w:hAnsi="Times New Roman"/>
                <w:bCs/>
                <w:lang w:eastAsia="ar-SA"/>
              </w:rPr>
            </w:pPr>
            <w:r w:rsidRPr="004F6E37">
              <w:rPr>
                <w:rFonts w:ascii="Times New Roman" w:hAnsi="Times New Roman"/>
                <w:bCs/>
                <w:lang w:eastAsia="ar-SA"/>
              </w:rPr>
              <w:t>ZAKONSKA OSNOVA ZA PROVOĐENJE AKTIVNOSTI</w:t>
            </w:r>
          </w:p>
        </w:tc>
        <w:tc>
          <w:tcPr>
            <w:tcW w:w="793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665A7" w:rsidRPr="00B303DA" w:rsidRDefault="008665A7" w:rsidP="008665A7">
            <w:pPr>
              <w:pStyle w:val="Bezproreda"/>
              <w:rPr>
                <w:rFonts w:ascii="Times New Roman" w:hAnsi="Times New Roman"/>
              </w:rPr>
            </w:pPr>
            <w:r w:rsidRPr="00B303DA">
              <w:rPr>
                <w:rFonts w:ascii="Times New Roman" w:hAnsi="Times New Roman"/>
              </w:rPr>
              <w:t>Zakon o odgoju i obrazovanju u osnovnoj i srednjoj školi (NN br. 87/08., 86/09., 92/10., 105/10., 90/11., 5/12., 16/12., 86/12., 126</w:t>
            </w:r>
            <w:r>
              <w:rPr>
                <w:rFonts w:ascii="Times New Roman" w:hAnsi="Times New Roman"/>
              </w:rPr>
              <w:t xml:space="preserve">/12., 94/13.,  152/14., 07/17. </w:t>
            </w:r>
            <w:r w:rsidRPr="00B303DA">
              <w:rPr>
                <w:rFonts w:ascii="Times New Roman" w:hAnsi="Times New Roman"/>
              </w:rPr>
              <w:t xml:space="preserve"> 68/18</w:t>
            </w:r>
            <w:r>
              <w:rPr>
                <w:rFonts w:ascii="Times New Roman" w:hAnsi="Times New Roman"/>
              </w:rPr>
              <w:t>., 98/19. i 64/20.</w:t>
            </w:r>
            <w:r w:rsidRPr="00B303DA">
              <w:rPr>
                <w:rFonts w:ascii="Times New Roman" w:hAnsi="Times New Roman"/>
              </w:rPr>
              <w:t xml:space="preserve"> )</w:t>
            </w:r>
          </w:p>
          <w:p w:rsidR="008665A7" w:rsidRPr="00B303DA" w:rsidRDefault="008665A7" w:rsidP="008665A7">
            <w:pPr>
              <w:pStyle w:val="Bezproreda"/>
              <w:rPr>
                <w:rFonts w:ascii="Times New Roman" w:hAnsi="Times New Roman"/>
              </w:rPr>
            </w:pPr>
            <w:r w:rsidRPr="00B303DA">
              <w:rPr>
                <w:rFonts w:ascii="Times New Roman" w:hAnsi="Times New Roman"/>
              </w:rPr>
              <w:t xml:space="preserve">Zakon o proračunu ( NN, br. 87/08., 136/12. </w:t>
            </w:r>
            <w:r>
              <w:rPr>
                <w:rFonts w:ascii="Times New Roman" w:hAnsi="Times New Roman"/>
              </w:rPr>
              <w:t>i</w:t>
            </w:r>
            <w:r w:rsidRPr="00B303DA">
              <w:rPr>
                <w:rFonts w:ascii="Times New Roman" w:hAnsi="Times New Roman"/>
              </w:rPr>
              <w:t xml:space="preserve"> 15/15), </w:t>
            </w:r>
          </w:p>
          <w:p w:rsidR="008665A7" w:rsidRPr="00B303DA" w:rsidRDefault="008665A7" w:rsidP="008665A7">
            <w:pPr>
              <w:pStyle w:val="Bezproreda"/>
              <w:rPr>
                <w:rFonts w:ascii="Times New Roman" w:hAnsi="Times New Roman"/>
              </w:rPr>
            </w:pPr>
            <w:r w:rsidRPr="00B303DA">
              <w:rPr>
                <w:rFonts w:ascii="Times New Roman" w:hAnsi="Times New Roman"/>
              </w:rPr>
              <w:t>Pravilnik o proračunskim klasifikacijama (NN, br. 26/10</w:t>
            </w:r>
            <w:r w:rsidR="004E2505">
              <w:rPr>
                <w:rFonts w:ascii="Times New Roman" w:hAnsi="Times New Roman"/>
              </w:rPr>
              <w:t>,120/13</w:t>
            </w:r>
            <w:r w:rsidRPr="00B303DA">
              <w:rPr>
                <w:rFonts w:ascii="Times New Roman" w:hAnsi="Times New Roman"/>
              </w:rPr>
              <w:t>. i 1</w:t>
            </w:r>
            <w:r>
              <w:rPr>
                <w:rFonts w:ascii="Times New Roman" w:hAnsi="Times New Roman"/>
              </w:rPr>
              <w:t>/</w:t>
            </w:r>
            <w:r w:rsidRPr="00B303DA">
              <w:rPr>
                <w:rFonts w:ascii="Times New Roman" w:hAnsi="Times New Roman"/>
              </w:rPr>
              <w:t>20.)</w:t>
            </w:r>
          </w:p>
          <w:p w:rsidR="008665A7" w:rsidRPr="00B303DA" w:rsidRDefault="008665A7" w:rsidP="008665A7">
            <w:pPr>
              <w:pStyle w:val="Bezproreda"/>
              <w:rPr>
                <w:rFonts w:ascii="Times New Roman" w:hAnsi="Times New Roman"/>
              </w:rPr>
            </w:pPr>
            <w:r w:rsidRPr="00B303DA">
              <w:rPr>
                <w:rFonts w:ascii="Times New Roman" w:hAnsi="Times New Roman"/>
              </w:rPr>
              <w:t>Pravilnik o proračunskom računovodstvu i računskom planu (NN, br.  124/14., 115/15.</w:t>
            </w:r>
            <w:r>
              <w:rPr>
                <w:rFonts w:ascii="Times New Roman" w:hAnsi="Times New Roman"/>
              </w:rPr>
              <w:t>,</w:t>
            </w:r>
            <w:r w:rsidRPr="00B303DA">
              <w:rPr>
                <w:rFonts w:ascii="Times New Roman" w:hAnsi="Times New Roman"/>
              </w:rPr>
              <w:t xml:space="preserve"> 87/16.</w:t>
            </w:r>
            <w:r>
              <w:rPr>
                <w:rFonts w:ascii="Times New Roman" w:hAnsi="Times New Roman"/>
              </w:rPr>
              <w:t>, 3/18., 126/19. i 108/20)</w:t>
            </w:r>
          </w:p>
          <w:p w:rsidR="008665A7" w:rsidRPr="00B303DA" w:rsidRDefault="008665A7" w:rsidP="008665A7">
            <w:pPr>
              <w:pStyle w:val="Bezproreda"/>
              <w:rPr>
                <w:rFonts w:ascii="Times New Roman" w:hAnsi="Times New Roman"/>
              </w:rPr>
            </w:pPr>
            <w:r w:rsidRPr="00B303DA">
              <w:rPr>
                <w:rFonts w:ascii="Times New Roman" w:hAnsi="Times New Roman"/>
              </w:rPr>
              <w:t xml:space="preserve">Zakon o fiskalnoj odgovornosti (NN, br.111/18. ) </w:t>
            </w:r>
          </w:p>
          <w:p w:rsidR="008665A7" w:rsidRPr="00B303DA" w:rsidRDefault="008665A7" w:rsidP="008665A7">
            <w:pPr>
              <w:pStyle w:val="Bezproreda"/>
              <w:rPr>
                <w:rFonts w:ascii="Times New Roman" w:hAnsi="Times New Roman"/>
              </w:rPr>
            </w:pPr>
            <w:r w:rsidRPr="00B303DA">
              <w:rPr>
                <w:rFonts w:ascii="Times New Roman" w:hAnsi="Times New Roman"/>
              </w:rPr>
              <w:t>Upute za izradu prijedloga proračuna i financijskog plana upravnih tijela, proračunskih i izvanproračunskih korisnika Ličko-senjske županije za razdoblje 202</w:t>
            </w:r>
            <w:r w:rsidR="00876861">
              <w:rPr>
                <w:rFonts w:ascii="Times New Roman" w:hAnsi="Times New Roman"/>
              </w:rPr>
              <w:t>2.-2024</w:t>
            </w:r>
            <w:r w:rsidRPr="00B303DA">
              <w:rPr>
                <w:rFonts w:ascii="Times New Roman" w:hAnsi="Times New Roman"/>
              </w:rPr>
              <w:t>.</w:t>
            </w:r>
          </w:p>
          <w:p w:rsidR="008665A7" w:rsidRPr="00B303DA" w:rsidRDefault="008665A7" w:rsidP="008665A7">
            <w:pPr>
              <w:pStyle w:val="Bezproreda"/>
              <w:rPr>
                <w:rFonts w:ascii="Times New Roman" w:hAnsi="Times New Roman"/>
              </w:rPr>
            </w:pPr>
            <w:r w:rsidRPr="00B303DA">
              <w:rPr>
                <w:rFonts w:ascii="Times New Roman" w:hAnsi="Times New Roman"/>
              </w:rPr>
              <w:t>Godišnji plan i program rada za šk.god. 20</w:t>
            </w:r>
            <w:r>
              <w:rPr>
                <w:rFonts w:ascii="Times New Roman" w:hAnsi="Times New Roman"/>
              </w:rPr>
              <w:t>2</w:t>
            </w:r>
            <w:r w:rsidR="00876861">
              <w:rPr>
                <w:rFonts w:ascii="Times New Roman" w:hAnsi="Times New Roman"/>
              </w:rPr>
              <w:t>1</w:t>
            </w:r>
            <w:r w:rsidRPr="00B303DA">
              <w:rPr>
                <w:rFonts w:ascii="Times New Roman" w:hAnsi="Times New Roman"/>
              </w:rPr>
              <w:t>./202</w:t>
            </w:r>
            <w:r w:rsidR="00876861">
              <w:rPr>
                <w:rFonts w:ascii="Times New Roman" w:hAnsi="Times New Roman"/>
              </w:rPr>
              <w:t>2</w:t>
            </w:r>
            <w:r w:rsidRPr="00B303DA">
              <w:rPr>
                <w:rFonts w:ascii="Times New Roman" w:hAnsi="Times New Roman"/>
              </w:rPr>
              <w:t>.</w:t>
            </w:r>
          </w:p>
          <w:p w:rsidR="000859FA" w:rsidRPr="004F6E37" w:rsidRDefault="008665A7" w:rsidP="00876861">
            <w:pPr>
              <w:suppressAutoHyphens/>
              <w:autoSpaceDE w:val="0"/>
              <w:snapToGrid w:val="0"/>
              <w:spacing w:after="0" w:line="100" w:lineRule="atLeast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B303DA">
              <w:rPr>
                <w:rFonts w:ascii="Times New Roman" w:hAnsi="Times New Roman"/>
              </w:rPr>
              <w:t>Školski kurikulum  za 20</w:t>
            </w:r>
            <w:r>
              <w:rPr>
                <w:rFonts w:ascii="Times New Roman" w:hAnsi="Times New Roman"/>
              </w:rPr>
              <w:t>2</w:t>
            </w:r>
            <w:r w:rsidR="00876861">
              <w:rPr>
                <w:rFonts w:ascii="Times New Roman" w:hAnsi="Times New Roman"/>
              </w:rPr>
              <w:t>1</w:t>
            </w:r>
            <w:r w:rsidRPr="00B303DA">
              <w:rPr>
                <w:rFonts w:ascii="Times New Roman" w:hAnsi="Times New Roman"/>
              </w:rPr>
              <w:t>./202</w:t>
            </w:r>
            <w:r w:rsidR="00876861">
              <w:rPr>
                <w:rFonts w:ascii="Times New Roman" w:hAnsi="Times New Roman"/>
              </w:rPr>
              <w:t>2</w:t>
            </w:r>
            <w:r w:rsidRPr="00B303DA">
              <w:rPr>
                <w:rFonts w:ascii="Times New Roman" w:hAnsi="Times New Roman"/>
              </w:rPr>
              <w:t>.</w:t>
            </w:r>
          </w:p>
        </w:tc>
      </w:tr>
      <w:tr w:rsidR="000859FA" w:rsidRPr="004F6E37" w:rsidTr="009833FC">
        <w:trPr>
          <w:trHeight w:val="1403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859FA" w:rsidRPr="004F6E37" w:rsidRDefault="000859FA" w:rsidP="000859FA">
            <w:pPr>
              <w:suppressAutoHyphens/>
              <w:snapToGrid w:val="0"/>
              <w:spacing w:after="0" w:line="240" w:lineRule="auto"/>
              <w:ind w:left="170"/>
              <w:rPr>
                <w:rFonts w:ascii="Times New Roman" w:hAnsi="Times New Roman"/>
                <w:bCs/>
                <w:lang w:eastAsia="ar-SA"/>
              </w:rPr>
            </w:pPr>
            <w:r w:rsidRPr="004F6E37">
              <w:rPr>
                <w:rFonts w:ascii="Times New Roman" w:hAnsi="Times New Roman"/>
                <w:bCs/>
                <w:lang w:eastAsia="ar-SA"/>
              </w:rPr>
              <w:lastRenderedPageBreak/>
              <w:t>ISHODIŠTE I POKAZATELJI NA KOJIMA SE ZASNIVAJU IZRAČUNI I SREDSTVA ZA PROVOĐENJE AKTIVNOSTI</w:t>
            </w:r>
          </w:p>
        </w:tc>
        <w:tc>
          <w:tcPr>
            <w:tcW w:w="793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665A7" w:rsidRPr="002A226E" w:rsidRDefault="008665A7" w:rsidP="008665A7">
            <w:pPr>
              <w:pStyle w:val="Bezproreda"/>
              <w:rPr>
                <w:rFonts w:ascii="Times New Roman" w:hAnsi="Times New Roman"/>
              </w:rPr>
            </w:pPr>
            <w:r w:rsidRPr="002A226E">
              <w:rPr>
                <w:rFonts w:ascii="Times New Roman" w:hAnsi="Times New Roman"/>
              </w:rPr>
              <w:t>Glavno ishodište za planiranje sredstava za 202</w:t>
            </w:r>
            <w:r w:rsidR="00876861">
              <w:rPr>
                <w:rFonts w:ascii="Times New Roman" w:hAnsi="Times New Roman"/>
              </w:rPr>
              <w:t>2</w:t>
            </w:r>
            <w:r w:rsidRPr="002A226E">
              <w:rPr>
                <w:rFonts w:ascii="Times New Roman" w:hAnsi="Times New Roman"/>
              </w:rPr>
              <w:t>. god. bila su bilancirana sredstva za 9/202</w:t>
            </w:r>
            <w:r w:rsidR="00876861">
              <w:rPr>
                <w:rFonts w:ascii="Times New Roman" w:hAnsi="Times New Roman"/>
              </w:rPr>
              <w:t>1</w:t>
            </w:r>
            <w:r w:rsidRPr="002A226E">
              <w:rPr>
                <w:rFonts w:ascii="Times New Roman" w:hAnsi="Times New Roman"/>
              </w:rPr>
              <w:t>. god. te procjene do kraja 202</w:t>
            </w:r>
            <w:r w:rsidR="00876861">
              <w:rPr>
                <w:rFonts w:ascii="Times New Roman" w:hAnsi="Times New Roman"/>
              </w:rPr>
              <w:t>1</w:t>
            </w:r>
            <w:r w:rsidRPr="002A226E">
              <w:rPr>
                <w:rFonts w:ascii="Times New Roman" w:hAnsi="Times New Roman"/>
              </w:rPr>
              <w:t>. god. Za sredstava za zaposlene glavni kriterij je bio planiranje broja zaposlenih u 202</w:t>
            </w:r>
            <w:r w:rsidR="00876861">
              <w:rPr>
                <w:rFonts w:ascii="Times New Roman" w:hAnsi="Times New Roman"/>
              </w:rPr>
              <w:t>1</w:t>
            </w:r>
            <w:r w:rsidRPr="002A226E">
              <w:rPr>
                <w:rFonts w:ascii="Times New Roman" w:hAnsi="Times New Roman"/>
              </w:rPr>
              <w:t>. god. te isplaćene prosječne bruto plaće po zaposlenom, obračuna doprinosa na plaće te ostalih materijalnih prava  zagarantiranih Kolektivnim ugovorom za zaposlene u osnovnim školama. Temeljem tih procjena potrebna sredstva za zaposlene, a koja se financiraju iz državnog proračuna i planirana su na poziciji pomoći,  su 4.7</w:t>
            </w:r>
            <w:r w:rsidR="004E2505">
              <w:rPr>
                <w:rFonts w:ascii="Times New Roman" w:hAnsi="Times New Roman"/>
              </w:rPr>
              <w:t>50</w:t>
            </w:r>
            <w:r w:rsidR="001C4A00">
              <w:rPr>
                <w:rFonts w:ascii="Times New Roman" w:hAnsi="Times New Roman"/>
              </w:rPr>
              <w:t xml:space="preserve">.000 kn, a sredstvima EU i županije kroz predfinanciranje osigurana su sredstva za pomoćnike u nastavi </w:t>
            </w:r>
            <w:r w:rsidR="005F1CF1">
              <w:rPr>
                <w:rFonts w:ascii="Times New Roman" w:hAnsi="Times New Roman"/>
              </w:rPr>
              <w:t>u iznosu od 143.150,00 kuna.</w:t>
            </w:r>
            <w:r w:rsidRPr="002A226E">
              <w:rPr>
                <w:rFonts w:ascii="Times New Roman" w:hAnsi="Times New Roman"/>
              </w:rPr>
              <w:t xml:space="preserve"> Naknada za zapošljavanje invalida također je planirana na pozic</w:t>
            </w:r>
            <w:r w:rsidR="0099233B">
              <w:rPr>
                <w:rFonts w:ascii="Times New Roman" w:hAnsi="Times New Roman"/>
              </w:rPr>
              <w:t>iji pomoći u iznosu 15.000 kuna</w:t>
            </w:r>
            <w:r w:rsidRPr="002A226E">
              <w:rPr>
                <w:rFonts w:ascii="Times New Roman" w:hAnsi="Times New Roman"/>
              </w:rPr>
              <w:t xml:space="preserve">, a financira se također iz državnog proračuna. Nabava lektirne građe te udžbenika planirano je u iznosu od </w:t>
            </w:r>
            <w:r w:rsidR="00E2217A">
              <w:rPr>
                <w:rFonts w:ascii="Times New Roman" w:hAnsi="Times New Roman"/>
              </w:rPr>
              <w:t>70</w:t>
            </w:r>
            <w:r w:rsidRPr="002A226E">
              <w:rPr>
                <w:rFonts w:ascii="Times New Roman" w:hAnsi="Times New Roman"/>
              </w:rPr>
              <w:t>.000 kuna iz državnog proračuna. Također su planirana sredstva u iznosu 20.000 kuna za nabavu materijala i opreme za učionice u s</w:t>
            </w:r>
            <w:r w:rsidR="0099233B">
              <w:rPr>
                <w:rFonts w:ascii="Times New Roman" w:hAnsi="Times New Roman"/>
              </w:rPr>
              <w:t>klopu provedbe „Škole za život“</w:t>
            </w:r>
            <w:r w:rsidRPr="002A226E">
              <w:rPr>
                <w:rFonts w:ascii="Times New Roman" w:hAnsi="Times New Roman"/>
              </w:rPr>
              <w:t xml:space="preserve">. Planirana su sredstva u iznosu od 4.000 kuna od Općine Brinje za rad kreativne </w:t>
            </w:r>
            <w:r>
              <w:rPr>
                <w:rFonts w:ascii="Times New Roman" w:hAnsi="Times New Roman"/>
              </w:rPr>
              <w:t>radionice</w:t>
            </w:r>
            <w:r w:rsidRPr="002A226E">
              <w:rPr>
                <w:rFonts w:ascii="Times New Roman" w:hAnsi="Times New Roman"/>
              </w:rPr>
              <w:t xml:space="preserve"> i odlazak učenika na natjecanje iz engleskog jezika.</w:t>
            </w:r>
          </w:p>
          <w:p w:rsidR="008665A7" w:rsidRPr="002A226E" w:rsidRDefault="008665A7" w:rsidP="008665A7">
            <w:pPr>
              <w:pStyle w:val="Bezproreda"/>
              <w:rPr>
                <w:rFonts w:ascii="Times New Roman" w:hAnsi="Times New Roman"/>
              </w:rPr>
            </w:pPr>
            <w:r w:rsidRPr="002A226E">
              <w:rPr>
                <w:rFonts w:ascii="Times New Roman" w:hAnsi="Times New Roman"/>
              </w:rPr>
              <w:t xml:space="preserve">Na poziciji Opći prihodi i primici planirana su sredstva potrebna za financiranje rashoda poslovanja </w:t>
            </w:r>
            <w:r w:rsidR="0099233B">
              <w:rPr>
                <w:rFonts w:ascii="Times New Roman" w:hAnsi="Times New Roman"/>
              </w:rPr>
              <w:t>u iz</w:t>
            </w:r>
            <w:r w:rsidRPr="002A226E">
              <w:rPr>
                <w:rFonts w:ascii="Times New Roman" w:hAnsi="Times New Roman"/>
              </w:rPr>
              <w:t>nosu od 1.160.512,56 kunu,</w:t>
            </w:r>
            <w:r w:rsidR="001C4A00">
              <w:rPr>
                <w:rFonts w:ascii="Times New Roman" w:hAnsi="Times New Roman"/>
              </w:rPr>
              <w:t xml:space="preserve"> te za kapitalna ulaganja 76.000,00 kuna,</w:t>
            </w:r>
            <w:r w:rsidRPr="002A226E">
              <w:rPr>
                <w:rFonts w:ascii="Times New Roman" w:hAnsi="Times New Roman"/>
              </w:rPr>
              <w:t xml:space="preserve"> a financiraju se preko osnivača iz decentaliziranih sredstava. Sredstva donacije u iznosu od 15.000 kuna, su planirana od pravnih i fizičkih osoba izvan općeg proračuna, i ta sredstva se uglavnom iskoriste za kupnju opreme i didaktičkih pomagala . Prihodi za posebne namjene planira</w:t>
            </w:r>
            <w:r w:rsidR="0099233B">
              <w:rPr>
                <w:rFonts w:ascii="Times New Roman" w:hAnsi="Times New Roman"/>
              </w:rPr>
              <w:t>na su  u iznosu od 2</w:t>
            </w:r>
            <w:r w:rsidR="001C4A00">
              <w:rPr>
                <w:rFonts w:ascii="Times New Roman" w:hAnsi="Times New Roman"/>
              </w:rPr>
              <w:t>5</w:t>
            </w:r>
            <w:r w:rsidR="0099233B">
              <w:rPr>
                <w:rFonts w:ascii="Times New Roman" w:hAnsi="Times New Roman"/>
              </w:rPr>
              <w:t>0.000 kuna</w:t>
            </w:r>
            <w:r w:rsidRPr="002A226E">
              <w:rPr>
                <w:rFonts w:ascii="Times New Roman" w:hAnsi="Times New Roman"/>
              </w:rPr>
              <w:t xml:space="preserve">, a prikupe se od roditelja i Općine Brinje  za sufinanciranje školske kuhinje i organiziranje terenske nastave. Na poziciji vlastitih prihoda planirana su sredstva od iznajmljivanja školske sportske dvorane i prodaje starog papira u iznosu od </w:t>
            </w:r>
            <w:r w:rsidR="001C4A00">
              <w:rPr>
                <w:rFonts w:ascii="Times New Roman" w:hAnsi="Times New Roman"/>
              </w:rPr>
              <w:t>2</w:t>
            </w:r>
            <w:r w:rsidRPr="002A226E">
              <w:rPr>
                <w:rFonts w:ascii="Times New Roman" w:hAnsi="Times New Roman"/>
              </w:rPr>
              <w:t>0.000 kuna</w:t>
            </w:r>
            <w:r w:rsidR="0099233B">
              <w:rPr>
                <w:rFonts w:ascii="Times New Roman" w:hAnsi="Times New Roman"/>
              </w:rPr>
              <w:t>.</w:t>
            </w:r>
          </w:p>
          <w:p w:rsidR="000859FA" w:rsidRPr="004F6E37" w:rsidRDefault="000859FA" w:rsidP="000859FA">
            <w:pPr>
              <w:suppressAutoHyphens/>
              <w:autoSpaceDE w:val="0"/>
              <w:snapToGrid w:val="0"/>
              <w:spacing w:after="0" w:line="100" w:lineRule="atLeast"/>
              <w:ind w:right="227"/>
              <w:jc w:val="both"/>
              <w:rPr>
                <w:rFonts w:ascii="Times New Roman" w:hAnsi="Times New Roman"/>
                <w:lang w:eastAsia="ar-SA"/>
              </w:rPr>
            </w:pPr>
          </w:p>
        </w:tc>
      </w:tr>
      <w:tr w:rsidR="000859FA" w:rsidRPr="004F6E37" w:rsidTr="009833FC">
        <w:trPr>
          <w:trHeight w:val="2643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859FA" w:rsidRPr="004F6E37" w:rsidRDefault="000859FA" w:rsidP="000859FA">
            <w:pPr>
              <w:suppressAutoHyphens/>
              <w:snapToGrid w:val="0"/>
              <w:spacing w:after="0" w:line="240" w:lineRule="auto"/>
              <w:ind w:left="170"/>
              <w:rPr>
                <w:rFonts w:ascii="Times New Roman" w:hAnsi="Times New Roman"/>
                <w:bCs/>
                <w:lang w:eastAsia="ar-SA"/>
              </w:rPr>
            </w:pPr>
            <w:r w:rsidRPr="004F6E37">
              <w:rPr>
                <w:rFonts w:ascii="Times New Roman" w:hAnsi="Times New Roman"/>
                <w:bCs/>
                <w:lang w:eastAsia="ar-SA"/>
              </w:rPr>
              <w:t>NAČIN I SREDSTVA ZA REALIZACIJU AKTIVNOSTI</w:t>
            </w:r>
          </w:p>
        </w:tc>
        <w:tc>
          <w:tcPr>
            <w:tcW w:w="793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tbl>
            <w:tblPr>
              <w:tblW w:w="0" w:type="auto"/>
              <w:tblInd w:w="2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959"/>
              <w:gridCol w:w="1418"/>
              <w:gridCol w:w="1417"/>
              <w:gridCol w:w="1418"/>
            </w:tblGrid>
            <w:tr w:rsidR="000859FA" w:rsidRPr="004F6E37" w:rsidTr="00C84E23">
              <w:tc>
                <w:tcPr>
                  <w:tcW w:w="2959" w:type="dxa"/>
                  <w:shd w:val="clear" w:color="auto" w:fill="auto"/>
                </w:tcPr>
                <w:p w:rsidR="000859FA" w:rsidRPr="004F6E37" w:rsidRDefault="000859FA" w:rsidP="000859FA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b/>
                      <w:lang w:eastAsia="ar-SA"/>
                    </w:rPr>
                  </w:pPr>
                  <w:r w:rsidRPr="004F6E37">
                    <w:rPr>
                      <w:rFonts w:ascii="Times New Roman" w:hAnsi="Times New Roman"/>
                      <w:b/>
                      <w:lang w:eastAsia="ar-SA"/>
                    </w:rPr>
                    <w:t>Izvor financiranja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:rsidR="000859FA" w:rsidRPr="004F6E37" w:rsidRDefault="000859FA" w:rsidP="00876861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4F6E37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202</w:t>
                  </w:r>
                  <w:r w:rsidR="00876861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</w:t>
                  </w:r>
                  <w:r w:rsidRPr="004F6E37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0859FA" w:rsidRPr="004F6E37" w:rsidRDefault="000859FA" w:rsidP="00876861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4F6E37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202</w:t>
                  </w:r>
                  <w:r w:rsidR="00876861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3</w:t>
                  </w:r>
                  <w:r w:rsidRPr="004F6E37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:rsidR="000859FA" w:rsidRPr="004F6E37" w:rsidRDefault="000859FA" w:rsidP="00876861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4F6E37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202</w:t>
                  </w:r>
                  <w:r w:rsidR="00876861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4</w:t>
                  </w:r>
                  <w:r w:rsidRPr="004F6E37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.</w:t>
                  </w:r>
                </w:p>
              </w:tc>
            </w:tr>
            <w:tr w:rsidR="002F3B6B" w:rsidRPr="004F6E37" w:rsidTr="00406D37">
              <w:tc>
                <w:tcPr>
                  <w:tcW w:w="2959" w:type="dxa"/>
                  <w:shd w:val="clear" w:color="auto" w:fill="auto"/>
                </w:tcPr>
                <w:p w:rsidR="002F3B6B" w:rsidRPr="004F6E37" w:rsidRDefault="002F3B6B" w:rsidP="002F3B6B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lang w:eastAsia="ar-SA"/>
                    </w:rPr>
                  </w:pPr>
                  <w:r w:rsidRPr="004F6E37">
                    <w:rPr>
                      <w:rFonts w:ascii="Times New Roman" w:hAnsi="Times New Roman"/>
                      <w:lang w:eastAsia="ar-SA"/>
                    </w:rPr>
                    <w:t>Proračun LSŽ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2F3B6B" w:rsidRPr="002F3B6B" w:rsidRDefault="002F3B6B" w:rsidP="005F1CF1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right"/>
                    <w:rPr>
                      <w:rFonts w:ascii="Times New Roman" w:hAnsi="Times New Roman"/>
                      <w:sz w:val="18"/>
                      <w:szCs w:val="18"/>
                      <w:lang w:eastAsia="ar-SA"/>
                    </w:rPr>
                  </w:pPr>
                  <w:r w:rsidRPr="002F3B6B">
                    <w:rPr>
                      <w:rFonts w:ascii="Times New Roman" w:hAnsi="Times New Roman"/>
                      <w:sz w:val="18"/>
                      <w:szCs w:val="18"/>
                      <w:lang w:eastAsia="ar-SA"/>
                    </w:rPr>
                    <w:t>1.</w:t>
                  </w:r>
                  <w:r w:rsidR="005F1CF1">
                    <w:rPr>
                      <w:rFonts w:ascii="Times New Roman" w:hAnsi="Times New Roman"/>
                      <w:sz w:val="18"/>
                      <w:szCs w:val="18"/>
                      <w:lang w:eastAsia="ar-SA"/>
                    </w:rPr>
                    <w:t>236</w:t>
                  </w:r>
                  <w:r w:rsidR="008665A7">
                    <w:rPr>
                      <w:rFonts w:ascii="Times New Roman" w:hAnsi="Times New Roman"/>
                      <w:sz w:val="18"/>
                      <w:szCs w:val="18"/>
                      <w:lang w:eastAsia="ar-SA"/>
                    </w:rPr>
                    <w:t>.512,56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2F3B6B" w:rsidRPr="002F3B6B" w:rsidRDefault="008665A7" w:rsidP="005F1CF1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right"/>
                    <w:rPr>
                      <w:rFonts w:ascii="Times New Roman" w:hAnsi="Times New Roman"/>
                      <w:sz w:val="18"/>
                      <w:szCs w:val="18"/>
                      <w:lang w:eastAsia="ar-SA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  <w:lang w:eastAsia="ar-SA"/>
                    </w:rPr>
                    <w:t>1.</w:t>
                  </w:r>
                  <w:r w:rsidR="005F1CF1">
                    <w:rPr>
                      <w:rFonts w:ascii="Times New Roman" w:hAnsi="Times New Roman"/>
                      <w:sz w:val="18"/>
                      <w:szCs w:val="18"/>
                      <w:lang w:eastAsia="ar-SA"/>
                    </w:rPr>
                    <w:t>236</w:t>
                  </w:r>
                  <w:r>
                    <w:rPr>
                      <w:rFonts w:ascii="Times New Roman" w:hAnsi="Times New Roman"/>
                      <w:sz w:val="18"/>
                      <w:szCs w:val="18"/>
                      <w:lang w:eastAsia="ar-SA"/>
                    </w:rPr>
                    <w:t>.512,56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2F3B6B" w:rsidRPr="002F3B6B" w:rsidRDefault="002F3B6B" w:rsidP="005F1CF1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right"/>
                    <w:rPr>
                      <w:rFonts w:ascii="Times New Roman" w:hAnsi="Times New Roman"/>
                      <w:sz w:val="18"/>
                      <w:szCs w:val="18"/>
                      <w:lang w:eastAsia="ar-SA"/>
                    </w:rPr>
                  </w:pPr>
                  <w:r w:rsidRPr="002F3B6B">
                    <w:rPr>
                      <w:rFonts w:ascii="Times New Roman" w:hAnsi="Times New Roman"/>
                      <w:sz w:val="18"/>
                      <w:szCs w:val="18"/>
                      <w:lang w:eastAsia="ar-SA"/>
                    </w:rPr>
                    <w:t>1.</w:t>
                  </w:r>
                  <w:r w:rsidR="005F1CF1">
                    <w:rPr>
                      <w:rFonts w:ascii="Times New Roman" w:hAnsi="Times New Roman"/>
                      <w:sz w:val="18"/>
                      <w:szCs w:val="18"/>
                      <w:lang w:eastAsia="ar-SA"/>
                    </w:rPr>
                    <w:t>236</w:t>
                  </w:r>
                  <w:r w:rsidR="008665A7">
                    <w:rPr>
                      <w:rFonts w:ascii="Times New Roman" w:hAnsi="Times New Roman"/>
                      <w:sz w:val="18"/>
                      <w:szCs w:val="18"/>
                      <w:lang w:eastAsia="ar-SA"/>
                    </w:rPr>
                    <w:t>.512,56</w:t>
                  </w:r>
                </w:p>
              </w:tc>
            </w:tr>
            <w:tr w:rsidR="002F3B6B" w:rsidRPr="004F6E37" w:rsidTr="00406D37">
              <w:tc>
                <w:tcPr>
                  <w:tcW w:w="2959" w:type="dxa"/>
                  <w:shd w:val="clear" w:color="auto" w:fill="auto"/>
                </w:tcPr>
                <w:p w:rsidR="002F3B6B" w:rsidRPr="004F6E37" w:rsidRDefault="002F3B6B" w:rsidP="002F3B6B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lang w:eastAsia="ar-SA"/>
                    </w:rPr>
                  </w:pPr>
                  <w:r w:rsidRPr="004F6E37">
                    <w:rPr>
                      <w:rFonts w:ascii="Times New Roman" w:hAnsi="Times New Roman"/>
                      <w:lang w:eastAsia="ar-SA"/>
                    </w:rPr>
                    <w:t>Grad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2F3B6B" w:rsidRPr="002F3B6B" w:rsidRDefault="002F3B6B" w:rsidP="002F3B6B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right"/>
                    <w:rPr>
                      <w:rFonts w:ascii="Times New Roman" w:hAnsi="Times New Roman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</w:tcPr>
                <w:p w:rsidR="002F3B6B" w:rsidRPr="002F3B6B" w:rsidRDefault="002F3B6B" w:rsidP="002F3B6B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right"/>
                    <w:rPr>
                      <w:rFonts w:ascii="Times New Roman" w:hAnsi="Times New Roman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</w:tcPr>
                <w:p w:rsidR="002F3B6B" w:rsidRPr="002F3B6B" w:rsidRDefault="002F3B6B" w:rsidP="002F3B6B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right"/>
                    <w:rPr>
                      <w:rFonts w:ascii="Times New Roman" w:hAnsi="Times New Roman"/>
                      <w:sz w:val="18"/>
                      <w:szCs w:val="18"/>
                      <w:lang w:eastAsia="ar-SA"/>
                    </w:rPr>
                  </w:pPr>
                </w:p>
              </w:tc>
            </w:tr>
            <w:tr w:rsidR="002F3B6B" w:rsidRPr="004F6E37" w:rsidTr="00406D37">
              <w:tc>
                <w:tcPr>
                  <w:tcW w:w="2959" w:type="dxa"/>
                  <w:shd w:val="clear" w:color="auto" w:fill="auto"/>
                </w:tcPr>
                <w:p w:rsidR="002F3B6B" w:rsidRPr="004F6E37" w:rsidRDefault="002F3B6B" w:rsidP="002F3B6B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lang w:eastAsia="ar-SA"/>
                    </w:rPr>
                  </w:pPr>
                  <w:r w:rsidRPr="004F6E37">
                    <w:rPr>
                      <w:rFonts w:ascii="Times New Roman" w:hAnsi="Times New Roman"/>
                      <w:lang w:eastAsia="ar-SA"/>
                    </w:rPr>
                    <w:t>Općina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2F3B6B" w:rsidRPr="002F3B6B" w:rsidRDefault="002F3B6B" w:rsidP="002F3B6B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right"/>
                    <w:rPr>
                      <w:rFonts w:ascii="Times New Roman" w:hAnsi="Times New Roman"/>
                      <w:sz w:val="18"/>
                      <w:szCs w:val="18"/>
                      <w:lang w:eastAsia="ar-SA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  <w:lang w:eastAsia="ar-SA"/>
                    </w:rPr>
                    <w:t>4.000,00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2F3B6B" w:rsidRPr="002F3B6B" w:rsidRDefault="002F3B6B" w:rsidP="002F3B6B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right"/>
                    <w:rPr>
                      <w:rFonts w:ascii="Times New Roman" w:hAnsi="Times New Roman"/>
                      <w:sz w:val="18"/>
                      <w:szCs w:val="18"/>
                      <w:lang w:eastAsia="ar-SA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  <w:lang w:eastAsia="ar-SA"/>
                    </w:rPr>
                    <w:t>4.000,00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2F3B6B" w:rsidRPr="002F3B6B" w:rsidRDefault="002F3B6B" w:rsidP="002F3B6B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right"/>
                    <w:rPr>
                      <w:rFonts w:ascii="Times New Roman" w:hAnsi="Times New Roman"/>
                      <w:sz w:val="18"/>
                      <w:szCs w:val="18"/>
                      <w:lang w:eastAsia="ar-SA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  <w:lang w:eastAsia="ar-SA"/>
                    </w:rPr>
                    <w:t>4.000,00</w:t>
                  </w:r>
                </w:p>
              </w:tc>
            </w:tr>
            <w:tr w:rsidR="002F3B6B" w:rsidRPr="004F6E37" w:rsidTr="00406D37">
              <w:tc>
                <w:tcPr>
                  <w:tcW w:w="2959" w:type="dxa"/>
                  <w:shd w:val="clear" w:color="auto" w:fill="auto"/>
                </w:tcPr>
                <w:p w:rsidR="002F3B6B" w:rsidRPr="004F6E37" w:rsidRDefault="002F3B6B" w:rsidP="002F3B6B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lang w:eastAsia="ar-SA"/>
                    </w:rPr>
                  </w:pPr>
                  <w:r w:rsidRPr="004F6E37">
                    <w:rPr>
                      <w:rFonts w:ascii="Times New Roman" w:hAnsi="Times New Roman"/>
                      <w:lang w:eastAsia="ar-SA"/>
                    </w:rPr>
                    <w:t>Ministarstva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2F3B6B" w:rsidRPr="002F3B6B" w:rsidRDefault="002F3B6B" w:rsidP="00CB38ED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right"/>
                    <w:rPr>
                      <w:rFonts w:ascii="Times New Roman" w:hAnsi="Times New Roman"/>
                      <w:sz w:val="18"/>
                      <w:szCs w:val="18"/>
                      <w:lang w:eastAsia="ar-SA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  <w:lang w:eastAsia="ar-SA"/>
                    </w:rPr>
                    <w:t>4.8</w:t>
                  </w:r>
                  <w:r w:rsidR="00CB38ED">
                    <w:rPr>
                      <w:rFonts w:ascii="Times New Roman" w:hAnsi="Times New Roman"/>
                      <w:sz w:val="18"/>
                      <w:szCs w:val="18"/>
                      <w:lang w:eastAsia="ar-SA"/>
                    </w:rPr>
                    <w:t>55</w:t>
                  </w:r>
                  <w:r>
                    <w:rPr>
                      <w:rFonts w:ascii="Times New Roman" w:hAnsi="Times New Roman"/>
                      <w:sz w:val="18"/>
                      <w:szCs w:val="18"/>
                      <w:lang w:eastAsia="ar-SA"/>
                    </w:rPr>
                    <w:t>.000,00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2F3B6B" w:rsidRPr="002F3B6B" w:rsidRDefault="002F3B6B" w:rsidP="00CB38ED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right"/>
                    <w:rPr>
                      <w:rFonts w:ascii="Times New Roman" w:hAnsi="Times New Roman"/>
                      <w:sz w:val="18"/>
                      <w:szCs w:val="18"/>
                      <w:lang w:eastAsia="ar-SA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  <w:lang w:eastAsia="ar-SA"/>
                    </w:rPr>
                    <w:t>4.8</w:t>
                  </w:r>
                  <w:r w:rsidR="00CB38ED">
                    <w:rPr>
                      <w:rFonts w:ascii="Times New Roman" w:hAnsi="Times New Roman"/>
                      <w:sz w:val="18"/>
                      <w:szCs w:val="18"/>
                      <w:lang w:eastAsia="ar-SA"/>
                    </w:rPr>
                    <w:t>55</w:t>
                  </w:r>
                  <w:r>
                    <w:rPr>
                      <w:rFonts w:ascii="Times New Roman" w:hAnsi="Times New Roman"/>
                      <w:sz w:val="18"/>
                      <w:szCs w:val="18"/>
                      <w:lang w:eastAsia="ar-SA"/>
                    </w:rPr>
                    <w:t>.000,00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2F3B6B" w:rsidRPr="002F3B6B" w:rsidRDefault="002F3B6B" w:rsidP="00CB38ED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right"/>
                    <w:rPr>
                      <w:rFonts w:ascii="Times New Roman" w:hAnsi="Times New Roman"/>
                      <w:sz w:val="18"/>
                      <w:szCs w:val="18"/>
                      <w:lang w:eastAsia="ar-SA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  <w:lang w:eastAsia="ar-SA"/>
                    </w:rPr>
                    <w:t>4.8</w:t>
                  </w:r>
                  <w:r w:rsidR="00CB38ED">
                    <w:rPr>
                      <w:rFonts w:ascii="Times New Roman" w:hAnsi="Times New Roman"/>
                      <w:sz w:val="18"/>
                      <w:szCs w:val="18"/>
                      <w:lang w:eastAsia="ar-SA"/>
                    </w:rPr>
                    <w:t>55</w:t>
                  </w:r>
                  <w:r>
                    <w:rPr>
                      <w:rFonts w:ascii="Times New Roman" w:hAnsi="Times New Roman"/>
                      <w:sz w:val="18"/>
                      <w:szCs w:val="18"/>
                      <w:lang w:eastAsia="ar-SA"/>
                    </w:rPr>
                    <w:t>.000,00</w:t>
                  </w:r>
                </w:p>
              </w:tc>
            </w:tr>
            <w:tr w:rsidR="002F3B6B" w:rsidRPr="004F6E37" w:rsidTr="00406D37">
              <w:tc>
                <w:tcPr>
                  <w:tcW w:w="2959" w:type="dxa"/>
                  <w:shd w:val="clear" w:color="auto" w:fill="auto"/>
                </w:tcPr>
                <w:p w:rsidR="002F3B6B" w:rsidRPr="004F6E37" w:rsidRDefault="002F3B6B" w:rsidP="002F3B6B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lang w:eastAsia="ar-SA"/>
                    </w:rPr>
                  </w:pPr>
                  <w:r>
                    <w:rPr>
                      <w:rFonts w:ascii="Times New Roman" w:hAnsi="Times New Roman"/>
                      <w:lang w:eastAsia="ar-SA"/>
                    </w:rPr>
                    <w:t>Vlastitia sredstva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2F3B6B" w:rsidRPr="002F3B6B" w:rsidRDefault="002F3B6B" w:rsidP="002F3B6B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right"/>
                    <w:rPr>
                      <w:rFonts w:ascii="Times New Roman" w:hAnsi="Times New Roman"/>
                      <w:sz w:val="18"/>
                      <w:szCs w:val="18"/>
                      <w:lang w:eastAsia="ar-SA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  <w:lang w:eastAsia="ar-SA"/>
                    </w:rPr>
                    <w:t>10.000,00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2F3B6B" w:rsidRPr="002F3B6B" w:rsidRDefault="002F3B6B" w:rsidP="002F3B6B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right"/>
                    <w:rPr>
                      <w:rFonts w:ascii="Times New Roman" w:hAnsi="Times New Roman"/>
                      <w:sz w:val="18"/>
                      <w:szCs w:val="18"/>
                      <w:lang w:eastAsia="ar-SA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  <w:lang w:eastAsia="ar-SA"/>
                    </w:rPr>
                    <w:t>10.000,00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2F3B6B" w:rsidRPr="002F3B6B" w:rsidRDefault="002F3B6B" w:rsidP="002F3B6B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right"/>
                    <w:rPr>
                      <w:rFonts w:ascii="Times New Roman" w:hAnsi="Times New Roman"/>
                      <w:sz w:val="18"/>
                      <w:szCs w:val="18"/>
                      <w:lang w:eastAsia="ar-SA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  <w:lang w:eastAsia="ar-SA"/>
                    </w:rPr>
                    <w:t>10.000,00</w:t>
                  </w:r>
                </w:p>
              </w:tc>
            </w:tr>
            <w:tr w:rsidR="002F3B6B" w:rsidRPr="004F6E37" w:rsidTr="00406D37">
              <w:tc>
                <w:tcPr>
                  <w:tcW w:w="2959" w:type="dxa"/>
                  <w:shd w:val="clear" w:color="auto" w:fill="auto"/>
                </w:tcPr>
                <w:p w:rsidR="002F3B6B" w:rsidRPr="004F6E37" w:rsidRDefault="002F3B6B" w:rsidP="002F3B6B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lang w:eastAsia="ar-SA"/>
                    </w:rPr>
                  </w:pPr>
                  <w:r>
                    <w:rPr>
                      <w:rFonts w:ascii="Times New Roman" w:hAnsi="Times New Roman"/>
                      <w:lang w:eastAsia="ar-SA"/>
                    </w:rPr>
                    <w:t xml:space="preserve">Prihodi za posebne namjene 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2F3B6B" w:rsidRPr="002F3B6B" w:rsidRDefault="002F3B6B" w:rsidP="00CB38ED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right"/>
                    <w:rPr>
                      <w:rFonts w:ascii="Times New Roman" w:hAnsi="Times New Roman"/>
                      <w:sz w:val="18"/>
                      <w:szCs w:val="18"/>
                      <w:lang w:eastAsia="ar-SA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  <w:lang w:eastAsia="ar-SA"/>
                    </w:rPr>
                    <w:t>2</w:t>
                  </w:r>
                  <w:r w:rsidR="00CB38ED">
                    <w:rPr>
                      <w:rFonts w:ascii="Times New Roman" w:hAnsi="Times New Roman"/>
                      <w:sz w:val="18"/>
                      <w:szCs w:val="18"/>
                      <w:lang w:eastAsia="ar-SA"/>
                    </w:rPr>
                    <w:t>3</w:t>
                  </w:r>
                  <w:r>
                    <w:rPr>
                      <w:rFonts w:ascii="Times New Roman" w:hAnsi="Times New Roman"/>
                      <w:sz w:val="18"/>
                      <w:szCs w:val="18"/>
                      <w:lang w:eastAsia="ar-SA"/>
                    </w:rPr>
                    <w:t>0.000,00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2F3B6B" w:rsidRPr="002F3B6B" w:rsidRDefault="002F3B6B" w:rsidP="002F3B6B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right"/>
                    <w:rPr>
                      <w:rFonts w:ascii="Times New Roman" w:hAnsi="Times New Roman"/>
                      <w:sz w:val="18"/>
                      <w:szCs w:val="18"/>
                      <w:lang w:eastAsia="ar-SA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  <w:lang w:eastAsia="ar-SA"/>
                    </w:rPr>
                    <w:t>250.000,00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2F3B6B" w:rsidRPr="002F3B6B" w:rsidRDefault="002F3B6B" w:rsidP="002F3B6B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right"/>
                    <w:rPr>
                      <w:rFonts w:ascii="Times New Roman" w:hAnsi="Times New Roman"/>
                      <w:sz w:val="18"/>
                      <w:szCs w:val="18"/>
                      <w:lang w:eastAsia="ar-SA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  <w:lang w:eastAsia="ar-SA"/>
                    </w:rPr>
                    <w:t>250.000,00</w:t>
                  </w:r>
                </w:p>
              </w:tc>
            </w:tr>
            <w:tr w:rsidR="002F3B6B" w:rsidRPr="004F6E37" w:rsidTr="00406D37">
              <w:tc>
                <w:tcPr>
                  <w:tcW w:w="2959" w:type="dxa"/>
                  <w:shd w:val="clear" w:color="auto" w:fill="auto"/>
                </w:tcPr>
                <w:p w:rsidR="002F3B6B" w:rsidRDefault="002F3B6B" w:rsidP="002F3B6B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lang w:eastAsia="ar-SA"/>
                    </w:rPr>
                  </w:pPr>
                  <w:r>
                    <w:rPr>
                      <w:rFonts w:ascii="Times New Roman" w:hAnsi="Times New Roman"/>
                      <w:lang w:eastAsia="ar-SA"/>
                    </w:rPr>
                    <w:t>Donacije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2F3B6B" w:rsidRPr="002F3B6B" w:rsidRDefault="002F3B6B" w:rsidP="002F3B6B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right"/>
                    <w:rPr>
                      <w:rFonts w:ascii="Times New Roman" w:hAnsi="Times New Roman"/>
                      <w:sz w:val="18"/>
                      <w:szCs w:val="18"/>
                      <w:lang w:eastAsia="ar-SA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  <w:lang w:eastAsia="ar-SA"/>
                    </w:rPr>
                    <w:t>15.000,00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2F3B6B" w:rsidRPr="002F3B6B" w:rsidRDefault="002F3B6B" w:rsidP="002F3B6B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right"/>
                    <w:rPr>
                      <w:rFonts w:ascii="Times New Roman" w:hAnsi="Times New Roman"/>
                      <w:sz w:val="18"/>
                      <w:szCs w:val="18"/>
                      <w:lang w:eastAsia="ar-SA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  <w:lang w:eastAsia="ar-SA"/>
                    </w:rPr>
                    <w:t>15.000,00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2F3B6B" w:rsidRPr="002F3B6B" w:rsidRDefault="002F3B6B" w:rsidP="002F3B6B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right"/>
                    <w:rPr>
                      <w:rFonts w:ascii="Times New Roman" w:hAnsi="Times New Roman"/>
                      <w:sz w:val="18"/>
                      <w:szCs w:val="18"/>
                      <w:lang w:eastAsia="ar-SA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  <w:lang w:eastAsia="ar-SA"/>
                    </w:rPr>
                    <w:t>15.000,00</w:t>
                  </w:r>
                </w:p>
              </w:tc>
            </w:tr>
            <w:tr w:rsidR="00CB38ED" w:rsidRPr="004F6E37" w:rsidTr="00406D37">
              <w:tc>
                <w:tcPr>
                  <w:tcW w:w="2959" w:type="dxa"/>
                  <w:shd w:val="clear" w:color="auto" w:fill="auto"/>
                </w:tcPr>
                <w:p w:rsidR="00CB38ED" w:rsidRDefault="00CB38ED" w:rsidP="002F3B6B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lang w:eastAsia="ar-SA"/>
                    </w:rPr>
                  </w:pPr>
                  <w:r>
                    <w:rPr>
                      <w:rFonts w:ascii="Times New Roman" w:hAnsi="Times New Roman"/>
                      <w:lang w:eastAsia="ar-SA"/>
                    </w:rPr>
                    <w:t>Višak prihoda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CB38ED" w:rsidRDefault="00CB38ED" w:rsidP="002F3B6B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right"/>
                    <w:rPr>
                      <w:rFonts w:ascii="Times New Roman" w:hAnsi="Times New Roman"/>
                      <w:sz w:val="18"/>
                      <w:szCs w:val="18"/>
                      <w:lang w:eastAsia="ar-SA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  <w:lang w:eastAsia="ar-SA"/>
                    </w:rPr>
                    <w:t>20.000,00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CB38ED" w:rsidRDefault="00CB38ED" w:rsidP="002F3B6B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right"/>
                    <w:rPr>
                      <w:rFonts w:ascii="Times New Roman" w:hAnsi="Times New Roman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</w:tcPr>
                <w:p w:rsidR="00CB38ED" w:rsidRDefault="00CB38ED" w:rsidP="002F3B6B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right"/>
                    <w:rPr>
                      <w:rFonts w:ascii="Times New Roman" w:hAnsi="Times New Roman"/>
                      <w:sz w:val="18"/>
                      <w:szCs w:val="18"/>
                      <w:lang w:eastAsia="ar-SA"/>
                    </w:rPr>
                  </w:pPr>
                </w:p>
              </w:tc>
            </w:tr>
            <w:tr w:rsidR="00CB38ED" w:rsidRPr="004F6E37" w:rsidTr="00406D37">
              <w:tc>
                <w:tcPr>
                  <w:tcW w:w="2959" w:type="dxa"/>
                  <w:shd w:val="clear" w:color="auto" w:fill="auto"/>
                </w:tcPr>
                <w:p w:rsidR="00CB38ED" w:rsidRPr="004F6E37" w:rsidRDefault="00CB38ED" w:rsidP="00CB38ED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b/>
                      <w:lang w:eastAsia="ar-SA"/>
                    </w:rPr>
                  </w:pPr>
                  <w:r w:rsidRPr="004F6E37">
                    <w:rPr>
                      <w:rFonts w:ascii="Times New Roman" w:hAnsi="Times New Roman"/>
                      <w:b/>
                      <w:lang w:eastAsia="ar-SA"/>
                    </w:rPr>
                    <w:t>Ukupno prihodi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CB38ED" w:rsidRPr="002F3B6B" w:rsidRDefault="00CB38ED" w:rsidP="005F1CF1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right"/>
                    <w:rPr>
                      <w:rFonts w:ascii="Times New Roman" w:hAnsi="Times New Roman"/>
                      <w:b/>
                      <w:sz w:val="18"/>
                      <w:szCs w:val="18"/>
                      <w:lang w:eastAsia="ar-SA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  <w:lang w:eastAsia="ar-SA"/>
                    </w:rPr>
                    <w:t>6.</w:t>
                  </w:r>
                  <w:r w:rsidR="005F1CF1">
                    <w:rPr>
                      <w:rFonts w:ascii="Times New Roman" w:hAnsi="Times New Roman"/>
                      <w:b/>
                      <w:sz w:val="18"/>
                      <w:szCs w:val="18"/>
                      <w:lang w:eastAsia="ar-SA"/>
                    </w:rPr>
                    <w:t>370</w:t>
                  </w:r>
                  <w:r>
                    <w:rPr>
                      <w:rFonts w:ascii="Times New Roman" w:hAnsi="Times New Roman"/>
                      <w:b/>
                      <w:sz w:val="18"/>
                      <w:szCs w:val="18"/>
                      <w:lang w:eastAsia="ar-SA"/>
                    </w:rPr>
                    <w:t>.512,56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CB38ED" w:rsidRPr="002F3B6B" w:rsidRDefault="00CB38ED" w:rsidP="005F1CF1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right"/>
                    <w:rPr>
                      <w:rFonts w:ascii="Times New Roman" w:hAnsi="Times New Roman"/>
                      <w:b/>
                      <w:sz w:val="18"/>
                      <w:szCs w:val="18"/>
                      <w:lang w:eastAsia="ar-SA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  <w:lang w:eastAsia="ar-SA"/>
                    </w:rPr>
                    <w:t>6.</w:t>
                  </w:r>
                  <w:r w:rsidR="005F1CF1">
                    <w:rPr>
                      <w:rFonts w:ascii="Times New Roman" w:hAnsi="Times New Roman"/>
                      <w:b/>
                      <w:sz w:val="18"/>
                      <w:szCs w:val="18"/>
                      <w:lang w:eastAsia="ar-SA"/>
                    </w:rPr>
                    <w:t>370</w:t>
                  </w:r>
                  <w:r>
                    <w:rPr>
                      <w:rFonts w:ascii="Times New Roman" w:hAnsi="Times New Roman"/>
                      <w:b/>
                      <w:sz w:val="18"/>
                      <w:szCs w:val="18"/>
                      <w:lang w:eastAsia="ar-SA"/>
                    </w:rPr>
                    <w:t>.512,56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CB38ED" w:rsidRPr="002F3B6B" w:rsidRDefault="00CB38ED" w:rsidP="005F1CF1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right"/>
                    <w:rPr>
                      <w:rFonts w:ascii="Times New Roman" w:hAnsi="Times New Roman"/>
                      <w:b/>
                      <w:sz w:val="18"/>
                      <w:szCs w:val="18"/>
                      <w:lang w:eastAsia="ar-SA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  <w:lang w:eastAsia="ar-SA"/>
                    </w:rPr>
                    <w:t>6.</w:t>
                  </w:r>
                  <w:r w:rsidR="005F1CF1">
                    <w:rPr>
                      <w:rFonts w:ascii="Times New Roman" w:hAnsi="Times New Roman"/>
                      <w:b/>
                      <w:sz w:val="18"/>
                      <w:szCs w:val="18"/>
                      <w:lang w:eastAsia="ar-SA"/>
                    </w:rPr>
                    <w:t>370</w:t>
                  </w:r>
                  <w:r>
                    <w:rPr>
                      <w:rFonts w:ascii="Times New Roman" w:hAnsi="Times New Roman"/>
                      <w:b/>
                      <w:sz w:val="18"/>
                      <w:szCs w:val="18"/>
                      <w:lang w:eastAsia="ar-SA"/>
                    </w:rPr>
                    <w:t>.512,56</w:t>
                  </w:r>
                </w:p>
              </w:tc>
            </w:tr>
          </w:tbl>
          <w:p w:rsidR="000859FA" w:rsidRPr="004F6E37" w:rsidRDefault="000859FA" w:rsidP="000859FA">
            <w:pPr>
              <w:suppressAutoHyphens/>
              <w:autoSpaceDE w:val="0"/>
              <w:snapToGrid w:val="0"/>
              <w:spacing w:after="0" w:line="100" w:lineRule="atLeast"/>
              <w:ind w:right="227"/>
              <w:jc w:val="both"/>
              <w:rPr>
                <w:rFonts w:ascii="Times New Roman" w:hAnsi="Times New Roman"/>
                <w:lang w:eastAsia="ar-SA"/>
              </w:rPr>
            </w:pPr>
          </w:p>
          <w:p w:rsidR="000859FA" w:rsidRPr="004F6E37" w:rsidRDefault="000859FA" w:rsidP="000859FA">
            <w:pPr>
              <w:suppressAutoHyphens/>
              <w:autoSpaceDE w:val="0"/>
              <w:snapToGrid w:val="0"/>
              <w:spacing w:after="0" w:line="100" w:lineRule="atLeast"/>
              <w:ind w:left="283" w:right="283"/>
              <w:jc w:val="both"/>
              <w:rPr>
                <w:rFonts w:ascii="Times New Roman" w:hAnsi="Times New Roman"/>
                <w:lang w:eastAsia="ar-SA"/>
              </w:rPr>
            </w:pPr>
            <w:r w:rsidRPr="004F6E37">
              <w:rPr>
                <w:rFonts w:ascii="Times New Roman" w:hAnsi="Times New Roman"/>
                <w:sz w:val="20"/>
                <w:szCs w:val="20"/>
                <w:lang w:eastAsia="ar-SA"/>
              </w:rPr>
              <w:t>*Napomena: Navesti ostale izvore financiranja</w:t>
            </w:r>
          </w:p>
        </w:tc>
      </w:tr>
      <w:tr w:rsidR="000859FA" w:rsidRPr="004F6E37" w:rsidTr="009833FC">
        <w:trPr>
          <w:trHeight w:val="567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859FA" w:rsidRPr="004F6E37" w:rsidRDefault="000859FA" w:rsidP="000859FA">
            <w:pPr>
              <w:suppressAutoHyphens/>
              <w:snapToGrid w:val="0"/>
              <w:spacing w:after="0" w:line="240" w:lineRule="auto"/>
              <w:ind w:left="170"/>
              <w:rPr>
                <w:rFonts w:ascii="Times New Roman" w:hAnsi="Times New Roman"/>
                <w:bCs/>
                <w:lang w:eastAsia="ar-SA"/>
              </w:rPr>
            </w:pPr>
            <w:r w:rsidRPr="004F6E37">
              <w:rPr>
                <w:rFonts w:ascii="Times New Roman" w:hAnsi="Times New Roman"/>
                <w:bCs/>
                <w:lang w:eastAsia="ar-SA"/>
              </w:rPr>
              <w:t>IZVJEŠTAJ O POSTIGNUTIM CILJEVIMA I REZULTATIMA AKTIVNOSTI TEMELJENIM NA POKAZATELJIMA USPJEŠNOSTI U PRETHODNOJ GODINI</w:t>
            </w:r>
          </w:p>
        </w:tc>
        <w:tc>
          <w:tcPr>
            <w:tcW w:w="793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859FA" w:rsidRPr="00B303DA" w:rsidRDefault="0099233B" w:rsidP="000859FA">
            <w:pPr>
              <w:pStyle w:val="Bezprored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 školskoj 20</w:t>
            </w:r>
            <w:r w:rsidR="00876861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./202</w:t>
            </w:r>
            <w:r w:rsidR="00876861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. god. bilo je ukupno 1</w:t>
            </w:r>
            <w:r w:rsidR="00876861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4</w:t>
            </w:r>
            <w:r w:rsidR="000859FA" w:rsidRPr="00B303DA">
              <w:rPr>
                <w:rFonts w:ascii="Times New Roman" w:hAnsi="Times New Roman"/>
              </w:rPr>
              <w:t xml:space="preserve"> učeni</w:t>
            </w:r>
            <w:r>
              <w:rPr>
                <w:rFonts w:ascii="Times New Roman" w:hAnsi="Times New Roman"/>
              </w:rPr>
              <w:t>ka</w:t>
            </w:r>
            <w:r w:rsidR="000859FA" w:rsidRPr="00B303DA">
              <w:rPr>
                <w:rFonts w:ascii="Times New Roman" w:hAnsi="Times New Roman"/>
              </w:rPr>
              <w:t>. Kroz izbornu nastavu, a nju imamo organiziranu iz vjeronauka (katoličke vjeroispovijesti), info</w:t>
            </w:r>
            <w:r w:rsidR="000A2532">
              <w:rPr>
                <w:rFonts w:ascii="Times New Roman" w:hAnsi="Times New Roman"/>
              </w:rPr>
              <w:t>rmatike i njemačkog jezika proša</w:t>
            </w:r>
            <w:r w:rsidR="000859FA" w:rsidRPr="00B303DA">
              <w:rPr>
                <w:rFonts w:ascii="Times New Roman" w:hAnsi="Times New Roman"/>
              </w:rPr>
              <w:t xml:space="preserve">o je </w:t>
            </w:r>
            <w:r w:rsidR="00AA39E7">
              <w:rPr>
                <w:rFonts w:ascii="Times New Roman" w:hAnsi="Times New Roman"/>
              </w:rPr>
              <w:t xml:space="preserve">velik broj </w:t>
            </w:r>
            <w:r w:rsidR="000859FA" w:rsidRPr="00B303DA">
              <w:rPr>
                <w:rFonts w:ascii="Times New Roman" w:hAnsi="Times New Roman"/>
              </w:rPr>
              <w:t>učenika</w:t>
            </w:r>
            <w:r w:rsidR="00AA39E7">
              <w:rPr>
                <w:rFonts w:ascii="Times New Roman" w:hAnsi="Times New Roman"/>
              </w:rPr>
              <w:t>.</w:t>
            </w:r>
          </w:p>
          <w:p w:rsidR="000859FA" w:rsidRPr="00B303DA" w:rsidRDefault="000859FA" w:rsidP="00AA39E7">
            <w:pPr>
              <w:pStyle w:val="Bezproreda"/>
              <w:rPr>
                <w:rFonts w:ascii="Times New Roman" w:hAnsi="Times New Roman"/>
              </w:rPr>
            </w:pPr>
            <w:r w:rsidRPr="00B303DA">
              <w:rPr>
                <w:rFonts w:ascii="Times New Roman" w:hAnsi="Times New Roman"/>
              </w:rPr>
              <w:t>Kroz rad u dodatnoj nastavi s darovito</w:t>
            </w:r>
            <w:r w:rsidR="00AA39E7">
              <w:rPr>
                <w:rFonts w:ascii="Times New Roman" w:hAnsi="Times New Roman"/>
              </w:rPr>
              <w:t xml:space="preserve">m djecom iz matematike, hrvatskog i </w:t>
            </w:r>
          </w:p>
          <w:p w:rsidR="000859FA" w:rsidRPr="00B303DA" w:rsidRDefault="00AA39E7" w:rsidP="00AA39E7">
            <w:pPr>
              <w:pStyle w:val="Bezprored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engleski jezika bilo je uključeno </w:t>
            </w:r>
            <w:r w:rsidR="007D4CE3">
              <w:rPr>
                <w:rFonts w:ascii="Times New Roman" w:hAnsi="Times New Roman"/>
              </w:rPr>
              <w:t>tridesetak</w:t>
            </w:r>
            <w:r>
              <w:rPr>
                <w:rFonts w:ascii="Times New Roman" w:hAnsi="Times New Roman"/>
              </w:rPr>
              <w:t xml:space="preserve"> učenika.</w:t>
            </w:r>
          </w:p>
          <w:p w:rsidR="000859FA" w:rsidRPr="00B303DA" w:rsidRDefault="000859FA" w:rsidP="000859FA">
            <w:pPr>
              <w:pStyle w:val="Bezproreda"/>
              <w:rPr>
                <w:rFonts w:ascii="Times New Roman" w:hAnsi="Times New Roman"/>
              </w:rPr>
            </w:pPr>
            <w:r w:rsidRPr="00B303DA">
              <w:rPr>
                <w:rFonts w:ascii="Times New Roman" w:hAnsi="Times New Roman"/>
              </w:rPr>
              <w:t>Kroz rad s djecom koji rade po prilagođenom programu prošlo je ukupno 10 učenik</w:t>
            </w:r>
            <w:r w:rsidR="0084017C">
              <w:rPr>
                <w:rFonts w:ascii="Times New Roman" w:hAnsi="Times New Roman"/>
              </w:rPr>
              <w:t>a</w:t>
            </w:r>
            <w:r w:rsidRPr="00B303DA">
              <w:rPr>
                <w:rFonts w:ascii="Times New Roman" w:hAnsi="Times New Roman"/>
              </w:rPr>
              <w:t>.</w:t>
            </w:r>
          </w:p>
          <w:p w:rsidR="000859FA" w:rsidRPr="00B303DA" w:rsidRDefault="000859FA" w:rsidP="000859FA">
            <w:pPr>
              <w:pStyle w:val="Bezproreda"/>
              <w:rPr>
                <w:rFonts w:ascii="Times New Roman" w:hAnsi="Times New Roman"/>
              </w:rPr>
            </w:pPr>
          </w:p>
          <w:p w:rsidR="000859FA" w:rsidRPr="00B303DA" w:rsidRDefault="000859FA" w:rsidP="00F43154">
            <w:pPr>
              <w:pStyle w:val="Bezproreda"/>
              <w:rPr>
                <w:rFonts w:ascii="Times New Roman" w:hAnsi="Times New Roman"/>
              </w:rPr>
            </w:pPr>
            <w:r w:rsidRPr="00B303DA">
              <w:rPr>
                <w:rFonts w:ascii="Times New Roman" w:hAnsi="Times New Roman"/>
              </w:rPr>
              <w:t>U izvannastavnim aktivnostima tijekom škol</w:t>
            </w:r>
            <w:r w:rsidR="00F43154">
              <w:rPr>
                <w:rFonts w:ascii="Times New Roman" w:hAnsi="Times New Roman"/>
              </w:rPr>
              <w:t xml:space="preserve">ske godine bilo je obuhvaćeno </w:t>
            </w:r>
            <w:r w:rsidR="0074209F">
              <w:rPr>
                <w:rFonts w:ascii="Times New Roman" w:hAnsi="Times New Roman"/>
              </w:rPr>
              <w:t>stotinjak</w:t>
            </w:r>
            <w:r w:rsidRPr="00B303DA">
              <w:rPr>
                <w:rFonts w:ascii="Times New Roman" w:hAnsi="Times New Roman"/>
              </w:rPr>
              <w:t xml:space="preserve"> učenika i to :</w:t>
            </w:r>
            <w:r w:rsidR="00F43154">
              <w:rPr>
                <w:rFonts w:ascii="Times New Roman" w:hAnsi="Times New Roman"/>
              </w:rPr>
              <w:t xml:space="preserve"> Kreativna radionica, dramsko-recitatorska, nogomet, zbor, likovna grupa, klub mladih tehničara, sportska grupa, ritmika, mali knjižničari, informatička grupa, 3D printer, mladi geografi, mladi kemičari</w:t>
            </w:r>
            <w:r w:rsidR="000A2532">
              <w:rPr>
                <w:rFonts w:ascii="Times New Roman" w:hAnsi="Times New Roman"/>
              </w:rPr>
              <w:t>, Novinarska grupa</w:t>
            </w:r>
            <w:r w:rsidR="00F43154">
              <w:rPr>
                <w:rFonts w:ascii="Times New Roman" w:hAnsi="Times New Roman"/>
              </w:rPr>
              <w:t>…</w:t>
            </w:r>
          </w:p>
          <w:p w:rsidR="000859FA" w:rsidRPr="00B303DA" w:rsidRDefault="000859FA" w:rsidP="00F43154">
            <w:pPr>
              <w:pStyle w:val="Bezproreda"/>
              <w:rPr>
                <w:rFonts w:ascii="Times New Roman" w:hAnsi="Times New Roman"/>
              </w:rPr>
            </w:pPr>
            <w:r w:rsidRPr="00B303DA">
              <w:rPr>
                <w:rFonts w:ascii="Times New Roman" w:hAnsi="Times New Roman"/>
              </w:rPr>
              <w:t>U izvanškolskim aktivnosti</w:t>
            </w:r>
            <w:r w:rsidR="00AA39E7">
              <w:rPr>
                <w:rFonts w:ascii="Times New Roman" w:hAnsi="Times New Roman"/>
              </w:rPr>
              <w:t>ma u 20</w:t>
            </w:r>
            <w:r w:rsidR="00876861">
              <w:rPr>
                <w:rFonts w:ascii="Times New Roman" w:hAnsi="Times New Roman"/>
              </w:rPr>
              <w:t>20</w:t>
            </w:r>
            <w:r w:rsidR="00AA39E7">
              <w:rPr>
                <w:rFonts w:ascii="Times New Roman" w:hAnsi="Times New Roman"/>
              </w:rPr>
              <w:t>./202</w:t>
            </w:r>
            <w:r w:rsidR="00876861">
              <w:rPr>
                <w:rFonts w:ascii="Times New Roman" w:hAnsi="Times New Roman"/>
              </w:rPr>
              <w:t>1</w:t>
            </w:r>
            <w:r w:rsidRPr="00B303DA">
              <w:rPr>
                <w:rFonts w:ascii="Times New Roman" w:hAnsi="Times New Roman"/>
              </w:rPr>
              <w:t>. god. učenici su bili uključeni u:</w:t>
            </w:r>
            <w:r w:rsidR="00F43154">
              <w:rPr>
                <w:rFonts w:ascii="Times New Roman" w:hAnsi="Times New Roman"/>
              </w:rPr>
              <w:t xml:space="preserve"> t</w:t>
            </w:r>
            <w:r w:rsidR="00AA39E7">
              <w:rPr>
                <w:rFonts w:ascii="Times New Roman" w:hAnsi="Times New Roman"/>
              </w:rPr>
              <w:t>a</w:t>
            </w:r>
            <w:r w:rsidR="00F43154">
              <w:rPr>
                <w:rFonts w:ascii="Times New Roman" w:hAnsi="Times New Roman"/>
              </w:rPr>
              <w:t xml:space="preserve">ekwondo, </w:t>
            </w:r>
          </w:p>
          <w:p w:rsidR="000859FA" w:rsidRDefault="000859FA" w:rsidP="00F43154">
            <w:pPr>
              <w:pStyle w:val="Bezproreda"/>
              <w:rPr>
                <w:rFonts w:ascii="Times New Roman" w:hAnsi="Times New Roman"/>
              </w:rPr>
            </w:pPr>
            <w:r w:rsidRPr="00B303DA">
              <w:rPr>
                <w:rFonts w:ascii="Times New Roman" w:hAnsi="Times New Roman"/>
              </w:rPr>
              <w:t xml:space="preserve">škola </w:t>
            </w:r>
            <w:r w:rsidR="00F43154">
              <w:rPr>
                <w:rFonts w:ascii="Times New Roman" w:hAnsi="Times New Roman"/>
              </w:rPr>
              <w:t>nogometa NK Sokolac, DVD Brinje, Škola košarke,</w:t>
            </w:r>
            <w:r w:rsidR="00876861">
              <w:rPr>
                <w:rFonts w:ascii="Times New Roman" w:hAnsi="Times New Roman"/>
              </w:rPr>
              <w:t xml:space="preserve"> Škola rukometa,</w:t>
            </w:r>
            <w:r w:rsidR="00DB603A">
              <w:rPr>
                <w:rFonts w:ascii="Times New Roman" w:hAnsi="Times New Roman"/>
              </w:rPr>
              <w:t xml:space="preserve"> </w:t>
            </w:r>
            <w:r w:rsidR="00F43154">
              <w:rPr>
                <w:rFonts w:ascii="Times New Roman" w:hAnsi="Times New Roman"/>
              </w:rPr>
              <w:t>Škola harmonike.</w:t>
            </w:r>
          </w:p>
          <w:p w:rsidR="000A2532" w:rsidRDefault="00AA39E7" w:rsidP="00F43154">
            <w:pPr>
              <w:pStyle w:val="Bezprored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AA39E7" w:rsidRDefault="00AA39E7" w:rsidP="00F43154">
            <w:pPr>
              <w:pStyle w:val="Bezprored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Naši su učenici redoviti sudionici natjecanja i manifestacija. </w:t>
            </w:r>
            <w:r w:rsidR="007D2884">
              <w:rPr>
                <w:rFonts w:ascii="Times New Roman" w:hAnsi="Times New Roman"/>
              </w:rPr>
              <w:t>Na županijskoj razini natjecanja iz povijesti jedna je učenica osvojila treće mjesto, a druga je</w:t>
            </w:r>
            <w:r w:rsidR="000A2532">
              <w:rPr>
                <w:rFonts w:ascii="Times New Roman" w:hAnsi="Times New Roman"/>
              </w:rPr>
              <w:t xml:space="preserve"> pozvan</w:t>
            </w:r>
            <w:r w:rsidR="007D4CE3">
              <w:rPr>
                <w:rFonts w:ascii="Times New Roman" w:hAnsi="Times New Roman"/>
              </w:rPr>
              <w:t>a</w:t>
            </w:r>
            <w:r w:rsidR="000A2532">
              <w:rPr>
                <w:rFonts w:ascii="Times New Roman" w:hAnsi="Times New Roman"/>
              </w:rPr>
              <w:t xml:space="preserve"> na</w:t>
            </w:r>
            <w:r>
              <w:rPr>
                <w:rFonts w:ascii="Times New Roman" w:hAnsi="Times New Roman"/>
              </w:rPr>
              <w:t xml:space="preserve"> državnu razinu </w:t>
            </w:r>
            <w:r w:rsidR="007D4CE3">
              <w:rPr>
                <w:rFonts w:ascii="Times New Roman" w:hAnsi="Times New Roman"/>
              </w:rPr>
              <w:t>natjecanja iz povijesti</w:t>
            </w:r>
            <w:r w:rsidR="000A2532">
              <w:rPr>
                <w:rFonts w:ascii="Times New Roman" w:hAnsi="Times New Roman"/>
              </w:rPr>
              <w:t>.</w:t>
            </w:r>
            <w:r w:rsidR="00C23328">
              <w:rPr>
                <w:rFonts w:ascii="Times New Roman" w:hAnsi="Times New Roman"/>
              </w:rPr>
              <w:t xml:space="preserve"> </w:t>
            </w:r>
            <w:r w:rsidR="000A2532">
              <w:rPr>
                <w:rFonts w:ascii="Times New Roman" w:hAnsi="Times New Roman"/>
              </w:rPr>
              <w:t xml:space="preserve"> Košarkašice s</w:t>
            </w:r>
            <w:r w:rsidR="0084017C">
              <w:rPr>
                <w:rFonts w:ascii="Times New Roman" w:hAnsi="Times New Roman"/>
              </w:rPr>
              <w:t>u na županijsko</w:t>
            </w:r>
            <w:r w:rsidR="000A2532">
              <w:rPr>
                <w:rFonts w:ascii="Times New Roman" w:hAnsi="Times New Roman"/>
              </w:rPr>
              <w:t xml:space="preserve"> </w:t>
            </w:r>
            <w:r w:rsidR="007D2884">
              <w:rPr>
                <w:rFonts w:ascii="Times New Roman" w:hAnsi="Times New Roman"/>
              </w:rPr>
              <w:t>Naši učenici sudjelovali su i na županijskoj razini natjecanja iz engleskog jezika, te Vjeronaučnoj olimpijadi.</w:t>
            </w:r>
          </w:p>
          <w:p w:rsidR="000859FA" w:rsidRPr="004F6E37" w:rsidRDefault="007D4CE3" w:rsidP="0074209F">
            <w:pPr>
              <w:pStyle w:val="Bezproreda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</w:rPr>
              <w:lastRenderedPageBreak/>
              <w:t>P</w:t>
            </w:r>
            <w:r w:rsidR="000A2532">
              <w:rPr>
                <w:rFonts w:ascii="Times New Roman" w:hAnsi="Times New Roman"/>
              </w:rPr>
              <w:t xml:space="preserve">okrenute </w:t>
            </w:r>
            <w:r>
              <w:rPr>
                <w:rFonts w:ascii="Times New Roman" w:hAnsi="Times New Roman"/>
              </w:rPr>
              <w:t xml:space="preserve">su </w:t>
            </w:r>
            <w:r w:rsidR="000A2532">
              <w:rPr>
                <w:rFonts w:ascii="Times New Roman" w:hAnsi="Times New Roman"/>
              </w:rPr>
              <w:t xml:space="preserve">interaktivne školske novine među prvima u </w:t>
            </w:r>
            <w:r w:rsidR="0084017C">
              <w:rPr>
                <w:rFonts w:ascii="Times New Roman" w:hAnsi="Times New Roman"/>
              </w:rPr>
              <w:t>Hrvatskoj.</w:t>
            </w:r>
            <w:r>
              <w:rPr>
                <w:rFonts w:ascii="Times New Roman" w:hAnsi="Times New Roman"/>
              </w:rPr>
              <w:t xml:space="preserve"> Na županijskoj smotri LiDraNo osvojile su prvo mjesto u kategoriji školskih listova.</w:t>
            </w:r>
            <w:r w:rsidR="0084017C">
              <w:rPr>
                <w:rFonts w:ascii="Times New Roman" w:hAnsi="Times New Roman"/>
              </w:rPr>
              <w:t xml:space="preserve"> U ovoj </w:t>
            </w:r>
            <w:r w:rsidR="000A2532">
              <w:rPr>
                <w:rFonts w:ascii="Times New Roman" w:hAnsi="Times New Roman"/>
              </w:rPr>
              <w:t xml:space="preserve">godini naši </w:t>
            </w:r>
            <w:r w:rsidR="0084017C">
              <w:rPr>
                <w:rFonts w:ascii="Times New Roman" w:hAnsi="Times New Roman"/>
              </w:rPr>
              <w:t xml:space="preserve">su </w:t>
            </w:r>
            <w:r w:rsidR="000A2532">
              <w:rPr>
                <w:rFonts w:ascii="Times New Roman" w:hAnsi="Times New Roman"/>
              </w:rPr>
              <w:t>učenici sudjelovali u međunarodnom eTwinning projektu „</w:t>
            </w:r>
            <w:r>
              <w:rPr>
                <w:rFonts w:ascii="Times New Roman" w:hAnsi="Times New Roman"/>
              </w:rPr>
              <w:t>Žene koje su mijenjale svijet</w:t>
            </w:r>
            <w:r w:rsidR="000A2532">
              <w:rPr>
                <w:rFonts w:ascii="Times New Roman" w:hAnsi="Times New Roman"/>
              </w:rPr>
              <w:t xml:space="preserve">.“ </w:t>
            </w:r>
            <w:r w:rsidR="007D2884">
              <w:rPr>
                <w:rFonts w:ascii="Times New Roman" w:hAnsi="Times New Roman"/>
              </w:rPr>
              <w:t xml:space="preserve">Projekt se provodio na nastavi povijesti u 7. i 8. razredu. </w:t>
            </w:r>
          </w:p>
        </w:tc>
      </w:tr>
      <w:tr w:rsidR="000859FA" w:rsidRPr="004F6E37" w:rsidTr="009833FC">
        <w:trPr>
          <w:trHeight w:val="567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859FA" w:rsidRPr="004F6E37" w:rsidRDefault="000859FA" w:rsidP="00CB38ED">
            <w:pPr>
              <w:suppressAutoHyphens/>
              <w:snapToGrid w:val="0"/>
              <w:spacing w:after="0" w:line="240" w:lineRule="auto"/>
              <w:ind w:left="170"/>
              <w:rPr>
                <w:rFonts w:ascii="Times New Roman" w:hAnsi="Times New Roman"/>
                <w:bCs/>
                <w:lang w:eastAsia="ar-SA"/>
              </w:rPr>
            </w:pPr>
            <w:r w:rsidRPr="004F6E37">
              <w:rPr>
                <w:rFonts w:ascii="Times New Roman" w:hAnsi="Times New Roman"/>
                <w:bCs/>
                <w:lang w:eastAsia="ar-SA"/>
              </w:rPr>
              <w:lastRenderedPageBreak/>
              <w:t>RAZLOG ODSTUPANJA OD PROŠLOGODIŠNJIH PROJEKCIJA ZA 202</w:t>
            </w:r>
            <w:r w:rsidR="00CB38ED">
              <w:rPr>
                <w:rFonts w:ascii="Times New Roman" w:hAnsi="Times New Roman"/>
                <w:bCs/>
                <w:lang w:eastAsia="ar-SA"/>
              </w:rPr>
              <w:t>1</w:t>
            </w:r>
            <w:r w:rsidRPr="004F6E37">
              <w:rPr>
                <w:rFonts w:ascii="Times New Roman" w:hAnsi="Times New Roman"/>
                <w:bCs/>
                <w:lang w:eastAsia="ar-SA"/>
              </w:rPr>
              <w:t>. I 2022. GODINU</w:t>
            </w:r>
          </w:p>
        </w:tc>
        <w:tc>
          <w:tcPr>
            <w:tcW w:w="7938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859FA" w:rsidRPr="00B303DA" w:rsidRDefault="00876861" w:rsidP="00FB248F">
            <w:pPr>
              <w:suppressAutoHyphens/>
              <w:snapToGrid w:val="0"/>
              <w:spacing w:after="0" w:line="240" w:lineRule="auto"/>
              <w:ind w:left="210" w:right="225"/>
              <w:jc w:val="both"/>
              <w:rPr>
                <w:rFonts w:ascii="Times New Roman" w:hAnsi="Times New Roman"/>
                <w:bCs/>
                <w:lang w:eastAsia="ar-SA"/>
              </w:rPr>
            </w:pPr>
            <w:r>
              <w:rPr>
                <w:rFonts w:ascii="Times New Roman" w:hAnsi="Times New Roman"/>
                <w:bCs/>
                <w:lang w:eastAsia="ar-SA"/>
              </w:rPr>
              <w:t>Nema odstupanja od prošlogodišnje projekcije.</w:t>
            </w:r>
          </w:p>
        </w:tc>
      </w:tr>
      <w:tr w:rsidR="000859FA" w:rsidRPr="004F6E37" w:rsidTr="009833FC">
        <w:trPr>
          <w:trHeight w:val="567"/>
        </w:trPr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20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0859FA" w:rsidRPr="004F6E37" w:rsidRDefault="000859FA" w:rsidP="000859FA">
            <w:pPr>
              <w:suppressAutoHyphens/>
              <w:snapToGrid w:val="0"/>
              <w:spacing w:after="0" w:line="240" w:lineRule="auto"/>
              <w:ind w:left="170"/>
              <w:rPr>
                <w:rFonts w:ascii="Times New Roman" w:hAnsi="Times New Roman"/>
                <w:bCs/>
                <w:lang w:eastAsia="ar-SA"/>
              </w:rPr>
            </w:pPr>
            <w:r w:rsidRPr="004F6E37">
              <w:rPr>
                <w:rFonts w:ascii="Times New Roman" w:hAnsi="Times New Roman"/>
                <w:bCs/>
                <w:lang w:eastAsia="ar-SA"/>
              </w:rPr>
              <w:t>OSTALA OBRAZLOŽENJA I DOKUMENTACIJA</w:t>
            </w:r>
          </w:p>
        </w:tc>
        <w:tc>
          <w:tcPr>
            <w:tcW w:w="7938" w:type="dxa"/>
            <w:gridSpan w:val="7"/>
            <w:tcBorders>
              <w:top w:val="single" w:sz="4" w:space="0" w:color="auto"/>
              <w:left w:val="single" w:sz="6" w:space="0" w:color="auto"/>
              <w:bottom w:val="single" w:sz="20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0859FA" w:rsidRPr="004F6E37" w:rsidRDefault="000859FA" w:rsidP="000859FA">
            <w:pPr>
              <w:suppressAutoHyphens/>
              <w:snapToGrid w:val="0"/>
              <w:spacing w:after="0" w:line="240" w:lineRule="auto"/>
              <w:ind w:left="210" w:right="225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</w:tbl>
    <w:p w:rsidR="00380DC0" w:rsidRDefault="00380DC0" w:rsidP="008F1C8F">
      <w:pPr>
        <w:suppressAutoHyphens/>
        <w:spacing w:after="120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B303DA" w:rsidRPr="004F6E37" w:rsidRDefault="00B303DA" w:rsidP="008F1C8F">
      <w:pPr>
        <w:suppressAutoHyphens/>
        <w:spacing w:after="120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</w:p>
    <w:tbl>
      <w:tblPr>
        <w:tblW w:w="10915" w:type="dxa"/>
        <w:tblInd w:w="-96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7938"/>
      </w:tblGrid>
      <w:tr w:rsidR="009833FC" w:rsidRPr="004F6E37" w:rsidTr="007E37F8">
        <w:trPr>
          <w:trHeight w:val="556"/>
        </w:trPr>
        <w:tc>
          <w:tcPr>
            <w:tcW w:w="2977" w:type="dxa"/>
            <w:tcBorders>
              <w:top w:val="single" w:sz="24" w:space="0" w:color="0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833FC" w:rsidRPr="004F6E37" w:rsidRDefault="009833FC" w:rsidP="00406D37">
            <w:pPr>
              <w:suppressAutoHyphens/>
              <w:snapToGrid w:val="0"/>
              <w:spacing w:after="0" w:line="240" w:lineRule="auto"/>
              <w:ind w:left="113"/>
              <w:rPr>
                <w:rFonts w:ascii="Times New Roman" w:hAnsi="Times New Roman"/>
                <w:b/>
                <w:lang w:eastAsia="ar-SA"/>
              </w:rPr>
            </w:pPr>
            <w:r w:rsidRPr="004F6E37">
              <w:rPr>
                <w:rFonts w:ascii="Times New Roman" w:hAnsi="Times New Roman"/>
                <w:b/>
                <w:lang w:eastAsia="ar-SA"/>
              </w:rPr>
              <w:t>NAZIV AKTIVNOSTI</w:t>
            </w:r>
          </w:p>
        </w:tc>
        <w:tc>
          <w:tcPr>
            <w:tcW w:w="7938" w:type="dxa"/>
            <w:tcBorders>
              <w:top w:val="single" w:sz="24" w:space="0" w:color="000000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833FC" w:rsidRPr="004F6E37" w:rsidRDefault="00646CA6" w:rsidP="00406D37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POMOĆNICI U NASTAVI</w:t>
            </w:r>
          </w:p>
        </w:tc>
      </w:tr>
      <w:tr w:rsidR="009833FC" w:rsidRPr="004F6E37" w:rsidTr="00406D37">
        <w:trPr>
          <w:trHeight w:val="557"/>
        </w:trPr>
        <w:tc>
          <w:tcPr>
            <w:tcW w:w="297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833FC" w:rsidRPr="004F6E37" w:rsidRDefault="009833FC" w:rsidP="00406D37">
            <w:pPr>
              <w:suppressAutoHyphens/>
              <w:snapToGrid w:val="0"/>
              <w:spacing w:after="0" w:line="240" w:lineRule="auto"/>
              <w:ind w:left="170"/>
              <w:rPr>
                <w:rFonts w:ascii="Times New Roman" w:hAnsi="Times New Roman"/>
                <w:bCs/>
                <w:lang w:eastAsia="ar-SA"/>
              </w:rPr>
            </w:pPr>
            <w:r w:rsidRPr="004F6E37">
              <w:rPr>
                <w:rFonts w:ascii="Times New Roman" w:hAnsi="Times New Roman"/>
                <w:bCs/>
                <w:lang w:eastAsia="ar-SA"/>
              </w:rPr>
              <w:t>OPIS AKTIVNOSTI</w:t>
            </w:r>
          </w:p>
        </w:tc>
        <w:tc>
          <w:tcPr>
            <w:tcW w:w="793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6CA6" w:rsidRPr="00167D84" w:rsidRDefault="00646CA6" w:rsidP="00646CA6">
            <w:pPr>
              <w:pStyle w:val="Odlomakpopisa"/>
              <w:numPr>
                <w:ilvl w:val="0"/>
                <w:numId w:val="12"/>
              </w:numPr>
              <w:shd w:val="clear" w:color="auto" w:fill="FFFFFF"/>
              <w:suppressAutoHyphens/>
              <w:snapToGrid w:val="0"/>
              <w:spacing w:after="0" w:line="100" w:lineRule="atLeast"/>
              <w:ind w:right="345"/>
              <w:jc w:val="both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167D84">
              <w:rPr>
                <w:rFonts w:ascii="Times New Roman" w:eastAsia="Times New Roman" w:hAnsi="Times New Roman"/>
                <w:color w:val="000000"/>
                <w:lang w:eastAsia="ar-SA"/>
              </w:rPr>
              <w:t>Pomoć djeci s poteškoćama u razvoju koja rade po posebnom programu</w:t>
            </w:r>
          </w:p>
          <w:p w:rsidR="00646CA6" w:rsidRPr="00167D84" w:rsidRDefault="00646CA6" w:rsidP="00646CA6">
            <w:pPr>
              <w:pStyle w:val="Odlomakpopisa"/>
              <w:numPr>
                <w:ilvl w:val="0"/>
                <w:numId w:val="13"/>
              </w:numPr>
              <w:shd w:val="clear" w:color="auto" w:fill="FFFFFF"/>
              <w:suppressAutoHyphens/>
              <w:snapToGrid w:val="0"/>
              <w:spacing w:after="0" w:line="100" w:lineRule="atLeast"/>
              <w:ind w:right="345"/>
              <w:jc w:val="both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167D84">
              <w:rPr>
                <w:rFonts w:ascii="Times New Roman" w:eastAsia="Times New Roman" w:hAnsi="Times New Roman"/>
                <w:color w:val="000000"/>
                <w:lang w:eastAsia="ar-SA"/>
              </w:rPr>
              <w:t>Pomoć pri obavljanju svakodnevnih nastavnih dužnosti</w:t>
            </w:r>
          </w:p>
          <w:p w:rsidR="00646CA6" w:rsidRPr="00167D84" w:rsidRDefault="00646CA6" w:rsidP="00646CA6">
            <w:pPr>
              <w:pStyle w:val="Odlomakpopisa"/>
              <w:numPr>
                <w:ilvl w:val="0"/>
                <w:numId w:val="13"/>
              </w:numPr>
              <w:shd w:val="clear" w:color="auto" w:fill="FFFFFF"/>
              <w:suppressAutoHyphens/>
              <w:snapToGrid w:val="0"/>
              <w:spacing w:after="0" w:line="100" w:lineRule="atLeast"/>
              <w:ind w:right="345"/>
              <w:jc w:val="both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167D84">
              <w:rPr>
                <w:rFonts w:ascii="Times New Roman" w:eastAsia="Times New Roman" w:hAnsi="Times New Roman"/>
                <w:color w:val="000000"/>
                <w:lang w:eastAsia="ar-SA"/>
              </w:rPr>
              <w:t>Usmjeravanje pažnje na nastavu</w:t>
            </w:r>
          </w:p>
          <w:p w:rsidR="00646CA6" w:rsidRPr="00167D84" w:rsidRDefault="00646CA6" w:rsidP="00646CA6">
            <w:pPr>
              <w:pStyle w:val="Odlomakpopisa"/>
              <w:numPr>
                <w:ilvl w:val="0"/>
                <w:numId w:val="13"/>
              </w:numPr>
              <w:shd w:val="clear" w:color="auto" w:fill="FFFFFF"/>
              <w:suppressAutoHyphens/>
              <w:snapToGrid w:val="0"/>
              <w:spacing w:after="0" w:line="100" w:lineRule="atLeast"/>
              <w:ind w:right="345"/>
              <w:jc w:val="both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167D84">
              <w:rPr>
                <w:rFonts w:ascii="Times New Roman" w:eastAsia="Times New Roman" w:hAnsi="Times New Roman"/>
                <w:color w:val="000000"/>
                <w:lang w:eastAsia="ar-SA"/>
              </w:rPr>
              <w:t>Poticanje na rad</w:t>
            </w:r>
          </w:p>
          <w:p w:rsidR="00646CA6" w:rsidRPr="00167D84" w:rsidRDefault="00646CA6" w:rsidP="00646CA6">
            <w:pPr>
              <w:pStyle w:val="Odlomakpopisa"/>
              <w:numPr>
                <w:ilvl w:val="0"/>
                <w:numId w:val="13"/>
              </w:numPr>
              <w:shd w:val="clear" w:color="auto" w:fill="FFFFFF"/>
              <w:suppressAutoHyphens/>
              <w:snapToGrid w:val="0"/>
              <w:spacing w:after="0" w:line="100" w:lineRule="atLeast"/>
              <w:ind w:right="345"/>
              <w:jc w:val="both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167D84">
              <w:rPr>
                <w:rFonts w:ascii="Times New Roman" w:eastAsia="Times New Roman" w:hAnsi="Times New Roman"/>
                <w:color w:val="000000"/>
                <w:lang w:eastAsia="ar-SA"/>
              </w:rPr>
              <w:t>Usmjeravanje na pravilne oblike ponašanja u školi</w:t>
            </w:r>
          </w:p>
          <w:p w:rsidR="00646CA6" w:rsidRPr="00167D84" w:rsidRDefault="00646CA6" w:rsidP="00646CA6">
            <w:pPr>
              <w:pStyle w:val="Odlomakpopisa"/>
              <w:numPr>
                <w:ilvl w:val="0"/>
                <w:numId w:val="13"/>
              </w:numPr>
              <w:shd w:val="clear" w:color="auto" w:fill="FFFFFF"/>
              <w:suppressAutoHyphens/>
              <w:snapToGrid w:val="0"/>
              <w:spacing w:after="0" w:line="100" w:lineRule="atLeast"/>
              <w:ind w:right="345"/>
              <w:jc w:val="both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167D84">
              <w:rPr>
                <w:rFonts w:ascii="Times New Roman" w:eastAsia="Times New Roman" w:hAnsi="Times New Roman"/>
                <w:color w:val="000000"/>
                <w:lang w:eastAsia="ar-SA"/>
              </w:rPr>
              <w:t>Poticanje učenika na druženje s ostalom djecom</w:t>
            </w:r>
          </w:p>
          <w:p w:rsidR="009833FC" w:rsidRPr="004F6E37" w:rsidRDefault="009833FC" w:rsidP="00406D37">
            <w:pPr>
              <w:shd w:val="clear" w:color="auto" w:fill="FFFFFF"/>
              <w:suppressAutoHyphens/>
              <w:snapToGrid w:val="0"/>
              <w:spacing w:after="0" w:line="100" w:lineRule="atLeast"/>
              <w:ind w:left="225" w:right="34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9833FC" w:rsidRPr="004F6E37" w:rsidTr="00406D37">
        <w:trPr>
          <w:trHeight w:val="686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833FC" w:rsidRPr="004F6E37" w:rsidRDefault="009833FC" w:rsidP="00406D37">
            <w:pPr>
              <w:suppressAutoHyphens/>
              <w:snapToGrid w:val="0"/>
              <w:spacing w:after="0" w:line="240" w:lineRule="auto"/>
              <w:ind w:left="170"/>
              <w:rPr>
                <w:rFonts w:ascii="Times New Roman" w:hAnsi="Times New Roman"/>
                <w:bCs/>
                <w:lang w:eastAsia="ar-SA"/>
              </w:rPr>
            </w:pPr>
            <w:r w:rsidRPr="004F6E37">
              <w:rPr>
                <w:rFonts w:ascii="Times New Roman" w:hAnsi="Times New Roman"/>
                <w:bCs/>
                <w:lang w:eastAsia="ar-SA"/>
              </w:rPr>
              <w:t>CILJ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33FC" w:rsidRPr="00167D84" w:rsidRDefault="00646CA6" w:rsidP="00167D84">
            <w:pPr>
              <w:shd w:val="clear" w:color="auto" w:fill="FFFFFF"/>
              <w:suppressAutoHyphens/>
              <w:spacing w:after="0" w:line="100" w:lineRule="atLeast"/>
              <w:ind w:right="230"/>
              <w:jc w:val="both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167D84">
              <w:rPr>
                <w:rFonts w:ascii="Times New Roman" w:eastAsia="Times New Roman" w:hAnsi="Times New Roman"/>
                <w:color w:val="000000"/>
                <w:lang w:eastAsia="ar-SA"/>
              </w:rPr>
              <w:t>Integriranje djece s teškoćama u razvoju u redovnu nastavu prilagođenu njegovim potrebama i mogućnostima. Osiguranje drugih oblika prilagodbe (socijalizacija u prirodnu okolinu djeteta, razvijanje prijateljstva</w:t>
            </w:r>
            <w:r w:rsidR="00C55245" w:rsidRPr="00167D84">
              <w:rPr>
                <w:rFonts w:ascii="Times New Roman" w:eastAsia="Times New Roman" w:hAnsi="Times New Roman"/>
                <w:color w:val="000000"/>
                <w:lang w:eastAsia="ar-SA"/>
              </w:rPr>
              <w:t xml:space="preserve"> itd.)</w:t>
            </w:r>
            <w:r w:rsidR="00CB38ED" w:rsidRPr="00167D84">
              <w:rPr>
                <w:rFonts w:ascii="Times New Roman" w:hAnsi="Times New Roman"/>
                <w:bCs/>
                <w:lang w:eastAsia="ar-SA"/>
              </w:rPr>
              <w:t xml:space="preserve"> .</w:t>
            </w:r>
            <w:r w:rsidR="00CB38ED">
              <w:rPr>
                <w:rFonts w:ascii="Times New Roman" w:hAnsi="Times New Roman"/>
                <w:bCs/>
                <w:lang w:eastAsia="ar-SA"/>
              </w:rPr>
              <w:t xml:space="preserve"> Cilj nam je bio osnažiti učenike u integraciji u društvo, pružiti im potporu kako bi oni što uspješnije ostvarili ishode koji su pred njih postavljeni.</w:t>
            </w:r>
          </w:p>
          <w:p w:rsidR="00646CA6" w:rsidRPr="00167D84" w:rsidRDefault="00646CA6" w:rsidP="00406D37">
            <w:pPr>
              <w:shd w:val="clear" w:color="auto" w:fill="FFFFFF"/>
              <w:suppressAutoHyphens/>
              <w:spacing w:after="0" w:line="100" w:lineRule="atLeast"/>
              <w:ind w:left="160" w:right="230"/>
              <w:jc w:val="both"/>
              <w:rPr>
                <w:rFonts w:ascii="Times New Roman" w:eastAsia="Times New Roman" w:hAnsi="Times New Roman"/>
                <w:color w:val="000000"/>
                <w:lang w:eastAsia="ar-SA"/>
              </w:rPr>
            </w:pPr>
          </w:p>
        </w:tc>
      </w:tr>
      <w:tr w:rsidR="009833FC" w:rsidRPr="004F6E37" w:rsidTr="00406D37">
        <w:trPr>
          <w:trHeight w:val="686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833FC" w:rsidRPr="004F6E37" w:rsidRDefault="009833FC" w:rsidP="00406D37">
            <w:pPr>
              <w:suppressAutoHyphens/>
              <w:snapToGrid w:val="0"/>
              <w:spacing w:after="0" w:line="240" w:lineRule="auto"/>
              <w:ind w:left="170"/>
              <w:rPr>
                <w:rFonts w:ascii="Times New Roman" w:hAnsi="Times New Roman"/>
                <w:bCs/>
                <w:lang w:eastAsia="ar-SA"/>
              </w:rPr>
            </w:pPr>
            <w:r w:rsidRPr="004F6E37">
              <w:rPr>
                <w:rFonts w:ascii="Times New Roman" w:hAnsi="Times New Roman"/>
                <w:bCs/>
                <w:lang w:eastAsia="ar-SA"/>
              </w:rPr>
              <w:t>POKAZATELJI USPJEŠNOSTI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33FC" w:rsidRPr="00167D84" w:rsidRDefault="00C55245" w:rsidP="00876861">
            <w:pPr>
              <w:shd w:val="clear" w:color="auto" w:fill="FFFFFF"/>
              <w:suppressAutoHyphens/>
              <w:spacing w:after="0" w:line="100" w:lineRule="atLeast"/>
              <w:ind w:right="230"/>
              <w:jc w:val="both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167D84">
              <w:rPr>
                <w:rFonts w:ascii="Times New Roman" w:eastAsia="Times New Roman" w:hAnsi="Times New Roman"/>
                <w:color w:val="000000"/>
                <w:lang w:eastAsia="ar-SA"/>
              </w:rPr>
              <w:t>Pokazatelji uspješnosti bazirat će se na postignutim rezultatima na kraju školske godine 20</w:t>
            </w:r>
            <w:r w:rsidR="00CB38ED">
              <w:rPr>
                <w:rFonts w:ascii="Times New Roman" w:eastAsia="Times New Roman" w:hAnsi="Times New Roman"/>
                <w:color w:val="000000"/>
                <w:lang w:eastAsia="ar-SA"/>
              </w:rPr>
              <w:t>2</w:t>
            </w:r>
            <w:r w:rsidR="00876861">
              <w:rPr>
                <w:rFonts w:ascii="Times New Roman" w:eastAsia="Times New Roman" w:hAnsi="Times New Roman"/>
                <w:color w:val="000000"/>
                <w:lang w:eastAsia="ar-SA"/>
              </w:rPr>
              <w:t>1</w:t>
            </w:r>
            <w:r w:rsidRPr="00167D84">
              <w:rPr>
                <w:rFonts w:ascii="Times New Roman" w:eastAsia="Times New Roman" w:hAnsi="Times New Roman"/>
                <w:color w:val="000000"/>
                <w:lang w:eastAsia="ar-SA"/>
              </w:rPr>
              <w:t>./202</w:t>
            </w:r>
            <w:r w:rsidR="00876861">
              <w:rPr>
                <w:rFonts w:ascii="Times New Roman" w:eastAsia="Times New Roman" w:hAnsi="Times New Roman"/>
                <w:color w:val="000000"/>
                <w:lang w:eastAsia="ar-SA"/>
              </w:rPr>
              <w:t>2</w:t>
            </w:r>
          </w:p>
        </w:tc>
      </w:tr>
      <w:tr w:rsidR="00CB38ED" w:rsidRPr="004F6E37" w:rsidTr="00406D37">
        <w:trPr>
          <w:trHeight w:val="851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B38ED" w:rsidRPr="004F6E37" w:rsidRDefault="00CB38ED" w:rsidP="00CB38ED">
            <w:pPr>
              <w:suppressAutoHyphens/>
              <w:snapToGrid w:val="0"/>
              <w:spacing w:after="0" w:line="240" w:lineRule="auto"/>
              <w:ind w:left="170"/>
              <w:rPr>
                <w:rFonts w:ascii="Times New Roman" w:hAnsi="Times New Roman"/>
                <w:bCs/>
                <w:lang w:eastAsia="ar-SA"/>
              </w:rPr>
            </w:pPr>
            <w:r w:rsidRPr="004F6E37">
              <w:rPr>
                <w:rFonts w:ascii="Times New Roman" w:hAnsi="Times New Roman"/>
                <w:bCs/>
                <w:lang w:eastAsia="ar-SA"/>
              </w:rPr>
              <w:t>ZAKONSKA OSNOVA ZA PROVOĐENJE AKTIVNOSTI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B38ED" w:rsidRPr="00167D84" w:rsidRDefault="00CB38ED" w:rsidP="00CB38ED">
            <w:pPr>
              <w:pStyle w:val="Bezproreda"/>
              <w:rPr>
                <w:rFonts w:ascii="Times New Roman" w:hAnsi="Times New Roman"/>
              </w:rPr>
            </w:pPr>
            <w:r w:rsidRPr="00167D84">
              <w:rPr>
                <w:rFonts w:ascii="Times New Roman" w:hAnsi="Times New Roman"/>
              </w:rPr>
              <w:t>Zakon o odgoju i obrazovanju u osnovnoj i srednjoj školi (NN br. 87/08., 86/09., 92/10., 105/10., 90/11., 5/12., 16/12., 86/12., 126/12., 94/13.,  152/14., 07/17. i 68/18</w:t>
            </w:r>
            <w:r>
              <w:rPr>
                <w:rFonts w:ascii="Times New Roman" w:hAnsi="Times New Roman"/>
              </w:rPr>
              <w:t>., 98/19. i 64/20.</w:t>
            </w:r>
            <w:r w:rsidRPr="00B303DA">
              <w:rPr>
                <w:rFonts w:ascii="Times New Roman" w:hAnsi="Times New Roman"/>
              </w:rPr>
              <w:t xml:space="preserve"> </w:t>
            </w:r>
            <w:r w:rsidRPr="00167D84">
              <w:rPr>
                <w:rFonts w:ascii="Times New Roman" w:hAnsi="Times New Roman"/>
              </w:rPr>
              <w:t xml:space="preserve"> )</w:t>
            </w:r>
          </w:p>
          <w:p w:rsidR="00CB38ED" w:rsidRPr="00167D84" w:rsidRDefault="00CB38ED" w:rsidP="00CB38ED">
            <w:pPr>
              <w:suppressAutoHyphens/>
              <w:autoSpaceDE w:val="0"/>
              <w:snapToGrid w:val="0"/>
              <w:spacing w:after="0" w:line="100" w:lineRule="atLeast"/>
              <w:jc w:val="both"/>
              <w:rPr>
                <w:rFonts w:ascii="Times New Roman" w:hAnsi="Times New Roman"/>
                <w:bCs/>
                <w:lang w:eastAsia="ar-SA"/>
              </w:rPr>
            </w:pPr>
            <w:r w:rsidRPr="00167D84">
              <w:rPr>
                <w:rFonts w:ascii="Times New Roman" w:hAnsi="Times New Roman"/>
                <w:bCs/>
                <w:lang w:eastAsia="ar-SA"/>
              </w:rPr>
              <w:t>Pravilnik o pomoćnicima u nastavi i stručnim komunikacijskim posrednicima</w:t>
            </w:r>
          </w:p>
          <w:p w:rsidR="00CB38ED" w:rsidRPr="00167D84" w:rsidRDefault="00CB38ED" w:rsidP="00CB38ED">
            <w:pPr>
              <w:suppressAutoHyphens/>
              <w:autoSpaceDE w:val="0"/>
              <w:snapToGrid w:val="0"/>
              <w:spacing w:after="0" w:line="100" w:lineRule="atLeast"/>
              <w:jc w:val="both"/>
              <w:rPr>
                <w:rFonts w:ascii="Times New Roman" w:hAnsi="Times New Roman"/>
                <w:bCs/>
                <w:lang w:eastAsia="ar-SA"/>
              </w:rPr>
            </w:pPr>
            <w:r w:rsidRPr="00167D84">
              <w:rPr>
                <w:rFonts w:ascii="Times New Roman" w:hAnsi="Times New Roman"/>
                <w:bCs/>
                <w:lang w:eastAsia="ar-SA"/>
              </w:rPr>
              <w:t>(NN.br. 102/18.)</w:t>
            </w:r>
          </w:p>
          <w:p w:rsidR="00CB38ED" w:rsidRPr="00167D84" w:rsidRDefault="00CB38ED" w:rsidP="00CB38ED">
            <w:pPr>
              <w:pStyle w:val="Bezproreda"/>
              <w:rPr>
                <w:rFonts w:ascii="Times New Roman" w:hAnsi="Times New Roman"/>
              </w:rPr>
            </w:pPr>
            <w:r w:rsidRPr="00167D84">
              <w:rPr>
                <w:rFonts w:ascii="Times New Roman" w:hAnsi="Times New Roman"/>
              </w:rPr>
              <w:t>Godišnji plan i program rada za šk.god. 20</w:t>
            </w:r>
            <w:r>
              <w:rPr>
                <w:rFonts w:ascii="Times New Roman" w:hAnsi="Times New Roman"/>
              </w:rPr>
              <w:t>2</w:t>
            </w:r>
            <w:r w:rsidR="00876861">
              <w:rPr>
                <w:rFonts w:ascii="Times New Roman" w:hAnsi="Times New Roman"/>
              </w:rPr>
              <w:t>1</w:t>
            </w:r>
            <w:r w:rsidRPr="00167D84">
              <w:rPr>
                <w:rFonts w:ascii="Times New Roman" w:hAnsi="Times New Roman"/>
              </w:rPr>
              <w:t>./202</w:t>
            </w:r>
            <w:r w:rsidR="00876861">
              <w:rPr>
                <w:rFonts w:ascii="Times New Roman" w:hAnsi="Times New Roman"/>
              </w:rPr>
              <w:t>2</w:t>
            </w:r>
            <w:r w:rsidRPr="00167D84">
              <w:rPr>
                <w:rFonts w:ascii="Times New Roman" w:hAnsi="Times New Roman"/>
              </w:rPr>
              <w:t>.</w:t>
            </w:r>
          </w:p>
          <w:p w:rsidR="00CB38ED" w:rsidRPr="00337AD0" w:rsidRDefault="00CB38ED" w:rsidP="00876861">
            <w:pPr>
              <w:suppressAutoHyphens/>
              <w:autoSpaceDE w:val="0"/>
              <w:snapToGrid w:val="0"/>
              <w:spacing w:after="0" w:line="100" w:lineRule="atLeast"/>
              <w:jc w:val="both"/>
              <w:rPr>
                <w:rFonts w:ascii="Book Antiqua" w:hAnsi="Book Antiqua"/>
                <w:bCs/>
                <w:sz w:val="24"/>
                <w:szCs w:val="24"/>
                <w:lang w:eastAsia="ar-SA"/>
              </w:rPr>
            </w:pPr>
            <w:r w:rsidRPr="00167D84">
              <w:rPr>
                <w:rFonts w:ascii="Times New Roman" w:hAnsi="Times New Roman"/>
              </w:rPr>
              <w:t>Školski kurikulum  za 20</w:t>
            </w:r>
            <w:r>
              <w:rPr>
                <w:rFonts w:ascii="Times New Roman" w:hAnsi="Times New Roman"/>
              </w:rPr>
              <w:t>2</w:t>
            </w:r>
            <w:r w:rsidR="00876861">
              <w:rPr>
                <w:rFonts w:ascii="Times New Roman" w:hAnsi="Times New Roman"/>
              </w:rPr>
              <w:t>1</w:t>
            </w:r>
            <w:r w:rsidRPr="00167D84">
              <w:rPr>
                <w:rFonts w:ascii="Times New Roman" w:hAnsi="Times New Roman"/>
              </w:rPr>
              <w:t>./202</w:t>
            </w:r>
            <w:r w:rsidR="00876861">
              <w:rPr>
                <w:rFonts w:ascii="Times New Roman" w:hAnsi="Times New Roman"/>
              </w:rPr>
              <w:t>2</w:t>
            </w:r>
            <w:r w:rsidRPr="00167D84">
              <w:rPr>
                <w:rFonts w:ascii="Times New Roman" w:hAnsi="Times New Roman"/>
              </w:rPr>
              <w:t>.</w:t>
            </w:r>
          </w:p>
        </w:tc>
      </w:tr>
      <w:tr w:rsidR="00CB38ED" w:rsidRPr="004F6E37" w:rsidTr="00406D37">
        <w:trPr>
          <w:trHeight w:val="1403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B38ED" w:rsidRPr="004F6E37" w:rsidRDefault="00CB38ED" w:rsidP="00CB38ED">
            <w:pPr>
              <w:suppressAutoHyphens/>
              <w:snapToGrid w:val="0"/>
              <w:spacing w:after="0" w:line="240" w:lineRule="auto"/>
              <w:ind w:left="170"/>
              <w:rPr>
                <w:rFonts w:ascii="Times New Roman" w:hAnsi="Times New Roman"/>
                <w:bCs/>
                <w:lang w:eastAsia="ar-SA"/>
              </w:rPr>
            </w:pPr>
            <w:r w:rsidRPr="004F6E37">
              <w:rPr>
                <w:rFonts w:ascii="Times New Roman" w:hAnsi="Times New Roman"/>
                <w:bCs/>
                <w:lang w:eastAsia="ar-SA"/>
              </w:rPr>
              <w:t>ISHODIŠTE I POKAZATELJI NA KOJIMA SE ZASNIVAJU IZRAČUNI I SREDSTVA ZA PROVOĐENJE AKTIVNOSTI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B38ED" w:rsidRPr="00167D84" w:rsidRDefault="00CB38ED" w:rsidP="00CB38ED">
            <w:pPr>
              <w:suppressAutoHyphens/>
              <w:autoSpaceDE w:val="0"/>
              <w:snapToGrid w:val="0"/>
              <w:spacing w:after="0" w:line="100" w:lineRule="atLeast"/>
              <w:ind w:right="227"/>
              <w:jc w:val="both"/>
              <w:rPr>
                <w:rFonts w:ascii="Times New Roman" w:hAnsi="Times New Roman"/>
                <w:lang w:eastAsia="ar-SA"/>
              </w:rPr>
            </w:pPr>
            <w:r w:rsidRPr="00167D84">
              <w:rPr>
                <w:rFonts w:ascii="Times New Roman" w:hAnsi="Times New Roman"/>
                <w:lang w:eastAsia="ar-SA"/>
              </w:rPr>
              <w:t>Za školsku godinu 20</w:t>
            </w:r>
            <w:r w:rsidR="00DB603A">
              <w:rPr>
                <w:rFonts w:ascii="Times New Roman" w:hAnsi="Times New Roman"/>
                <w:lang w:eastAsia="ar-SA"/>
              </w:rPr>
              <w:t>21</w:t>
            </w:r>
            <w:r w:rsidRPr="00167D84">
              <w:rPr>
                <w:rFonts w:ascii="Times New Roman" w:hAnsi="Times New Roman"/>
                <w:lang w:eastAsia="ar-SA"/>
              </w:rPr>
              <w:t>./202</w:t>
            </w:r>
            <w:r w:rsidR="00DB603A">
              <w:rPr>
                <w:rFonts w:ascii="Times New Roman" w:hAnsi="Times New Roman"/>
                <w:lang w:eastAsia="ar-SA"/>
              </w:rPr>
              <w:t>2</w:t>
            </w:r>
            <w:r w:rsidRPr="00167D84">
              <w:rPr>
                <w:rFonts w:ascii="Times New Roman" w:hAnsi="Times New Roman"/>
                <w:lang w:eastAsia="ar-SA"/>
              </w:rPr>
              <w:t>. planirana su dva pomoćnika u nastavi koji će se financirati preko proj</w:t>
            </w:r>
            <w:r w:rsidR="00902BA3">
              <w:rPr>
                <w:rFonts w:ascii="Times New Roman" w:hAnsi="Times New Roman"/>
                <w:lang w:eastAsia="ar-SA"/>
              </w:rPr>
              <w:t>ekta Europskog socijalnog fonda i kroz predfinanciranje</w:t>
            </w:r>
            <w:r w:rsidRPr="00167D84">
              <w:rPr>
                <w:rFonts w:ascii="Times New Roman" w:hAnsi="Times New Roman"/>
                <w:lang w:eastAsia="ar-SA"/>
              </w:rPr>
              <w:t xml:space="preserve"> a preko Ličko senjske županije.</w:t>
            </w:r>
            <w:r>
              <w:rPr>
                <w:rFonts w:ascii="Times New Roman" w:hAnsi="Times New Roman"/>
                <w:lang w:eastAsia="ar-SA"/>
              </w:rPr>
              <w:t xml:space="preserve"> </w:t>
            </w:r>
            <w:r w:rsidRPr="00167D84">
              <w:rPr>
                <w:rFonts w:ascii="Times New Roman" w:hAnsi="Times New Roman"/>
                <w:lang w:eastAsia="ar-SA"/>
              </w:rPr>
              <w:t xml:space="preserve"> </w:t>
            </w:r>
          </w:p>
          <w:p w:rsidR="00CB38ED" w:rsidRPr="004F6E37" w:rsidRDefault="00D72CDD" w:rsidP="00902BA3">
            <w:pPr>
              <w:suppressAutoHyphens/>
              <w:autoSpaceDE w:val="0"/>
              <w:snapToGrid w:val="0"/>
              <w:spacing w:after="0" w:line="100" w:lineRule="atLeast"/>
              <w:ind w:right="227"/>
              <w:jc w:val="both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Za financiranje navedene aktivnosti biti će potrebno 1</w:t>
            </w:r>
            <w:r w:rsidR="00902BA3">
              <w:rPr>
                <w:rFonts w:ascii="Times New Roman" w:hAnsi="Times New Roman"/>
                <w:lang w:eastAsia="ar-SA"/>
              </w:rPr>
              <w:t>43</w:t>
            </w:r>
            <w:r>
              <w:rPr>
                <w:rFonts w:ascii="Times New Roman" w:hAnsi="Times New Roman"/>
                <w:lang w:eastAsia="ar-SA"/>
              </w:rPr>
              <w:t>.</w:t>
            </w:r>
            <w:r w:rsidR="00902BA3">
              <w:rPr>
                <w:rFonts w:ascii="Times New Roman" w:hAnsi="Times New Roman"/>
                <w:lang w:eastAsia="ar-SA"/>
              </w:rPr>
              <w:t>15</w:t>
            </w:r>
            <w:r>
              <w:rPr>
                <w:rFonts w:ascii="Times New Roman" w:hAnsi="Times New Roman"/>
                <w:lang w:eastAsia="ar-SA"/>
              </w:rPr>
              <w:t>0,00 kuna</w:t>
            </w:r>
          </w:p>
        </w:tc>
      </w:tr>
      <w:tr w:rsidR="00CB38ED" w:rsidRPr="004F6E37" w:rsidTr="00406D37">
        <w:trPr>
          <w:trHeight w:val="2643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B38ED" w:rsidRPr="004F6E37" w:rsidRDefault="00CB38ED" w:rsidP="00CB38ED">
            <w:pPr>
              <w:suppressAutoHyphens/>
              <w:snapToGrid w:val="0"/>
              <w:spacing w:after="0" w:line="240" w:lineRule="auto"/>
              <w:ind w:left="170"/>
              <w:rPr>
                <w:rFonts w:ascii="Times New Roman" w:hAnsi="Times New Roman"/>
                <w:bCs/>
                <w:lang w:eastAsia="ar-SA"/>
              </w:rPr>
            </w:pPr>
            <w:r w:rsidRPr="004F6E37">
              <w:rPr>
                <w:rFonts w:ascii="Times New Roman" w:hAnsi="Times New Roman"/>
                <w:bCs/>
                <w:lang w:eastAsia="ar-SA"/>
              </w:rPr>
              <w:t>NAČIN I SREDSTVA ZA REALIZACIJU AKTIVNOSTI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tbl>
            <w:tblPr>
              <w:tblW w:w="0" w:type="auto"/>
              <w:tblInd w:w="2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959"/>
              <w:gridCol w:w="1418"/>
              <w:gridCol w:w="1417"/>
              <w:gridCol w:w="1418"/>
            </w:tblGrid>
            <w:tr w:rsidR="00CB38ED" w:rsidRPr="004F6E37" w:rsidTr="00406D37">
              <w:tc>
                <w:tcPr>
                  <w:tcW w:w="2959" w:type="dxa"/>
                  <w:shd w:val="clear" w:color="auto" w:fill="auto"/>
                </w:tcPr>
                <w:p w:rsidR="00CB38ED" w:rsidRPr="004F6E37" w:rsidRDefault="00CB38ED" w:rsidP="00CB38ED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b/>
                      <w:lang w:eastAsia="ar-SA"/>
                    </w:rPr>
                  </w:pPr>
                  <w:r w:rsidRPr="004F6E37">
                    <w:rPr>
                      <w:rFonts w:ascii="Times New Roman" w:hAnsi="Times New Roman"/>
                      <w:b/>
                      <w:lang w:eastAsia="ar-SA"/>
                    </w:rPr>
                    <w:t>Izvor financiranja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CB38ED" w:rsidRPr="004F6E37" w:rsidRDefault="00CB38ED" w:rsidP="00DB603A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center"/>
                    <w:rPr>
                      <w:rFonts w:ascii="Times New Roman" w:hAnsi="Times New Roman"/>
                      <w:b/>
                      <w:lang w:eastAsia="ar-SA"/>
                    </w:rPr>
                  </w:pPr>
                  <w:r w:rsidRPr="004F6E37">
                    <w:rPr>
                      <w:rFonts w:ascii="Times New Roman" w:hAnsi="Times New Roman"/>
                      <w:b/>
                      <w:lang w:eastAsia="ar-SA"/>
                    </w:rPr>
                    <w:t>202</w:t>
                  </w:r>
                  <w:r w:rsidR="00DB603A">
                    <w:rPr>
                      <w:rFonts w:ascii="Times New Roman" w:hAnsi="Times New Roman"/>
                      <w:b/>
                      <w:lang w:eastAsia="ar-SA"/>
                    </w:rPr>
                    <w:t>2</w:t>
                  </w:r>
                  <w:r w:rsidRPr="004F6E37">
                    <w:rPr>
                      <w:rFonts w:ascii="Times New Roman" w:hAnsi="Times New Roman"/>
                      <w:b/>
                      <w:lang w:eastAsia="ar-SA"/>
                    </w:rPr>
                    <w:t>.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CB38ED" w:rsidRPr="004F6E37" w:rsidRDefault="00CB38ED" w:rsidP="00D72CDD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center"/>
                    <w:rPr>
                      <w:rFonts w:ascii="Times New Roman" w:hAnsi="Times New Roman"/>
                      <w:b/>
                      <w:lang w:eastAsia="ar-SA"/>
                    </w:rPr>
                  </w:pPr>
                  <w:r w:rsidRPr="004F6E37">
                    <w:rPr>
                      <w:rFonts w:ascii="Times New Roman" w:hAnsi="Times New Roman"/>
                      <w:b/>
                      <w:lang w:eastAsia="ar-SA"/>
                    </w:rPr>
                    <w:t>202</w:t>
                  </w:r>
                  <w:r w:rsidR="00DB603A">
                    <w:rPr>
                      <w:rFonts w:ascii="Times New Roman" w:hAnsi="Times New Roman"/>
                      <w:b/>
                      <w:lang w:eastAsia="ar-SA"/>
                    </w:rPr>
                    <w:t>3</w:t>
                  </w:r>
                  <w:r w:rsidRPr="004F6E37">
                    <w:rPr>
                      <w:rFonts w:ascii="Times New Roman" w:hAnsi="Times New Roman"/>
                      <w:b/>
                      <w:lang w:eastAsia="ar-SA"/>
                    </w:rPr>
                    <w:t>.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CB38ED" w:rsidRPr="004F6E37" w:rsidRDefault="00CB38ED" w:rsidP="00DB603A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center"/>
                    <w:rPr>
                      <w:rFonts w:ascii="Times New Roman" w:hAnsi="Times New Roman"/>
                      <w:b/>
                      <w:lang w:eastAsia="ar-SA"/>
                    </w:rPr>
                  </w:pPr>
                  <w:r w:rsidRPr="004F6E37">
                    <w:rPr>
                      <w:rFonts w:ascii="Times New Roman" w:hAnsi="Times New Roman"/>
                      <w:b/>
                      <w:lang w:eastAsia="ar-SA"/>
                    </w:rPr>
                    <w:t>202</w:t>
                  </w:r>
                  <w:r w:rsidR="00DB603A">
                    <w:rPr>
                      <w:rFonts w:ascii="Times New Roman" w:hAnsi="Times New Roman"/>
                      <w:b/>
                      <w:lang w:eastAsia="ar-SA"/>
                    </w:rPr>
                    <w:t>4</w:t>
                  </w:r>
                  <w:r w:rsidRPr="004F6E37">
                    <w:rPr>
                      <w:rFonts w:ascii="Times New Roman" w:hAnsi="Times New Roman"/>
                      <w:b/>
                      <w:lang w:eastAsia="ar-SA"/>
                    </w:rPr>
                    <w:t>.</w:t>
                  </w:r>
                </w:p>
              </w:tc>
            </w:tr>
            <w:tr w:rsidR="00CB38ED" w:rsidRPr="004F6E37" w:rsidTr="00406D37">
              <w:tc>
                <w:tcPr>
                  <w:tcW w:w="2959" w:type="dxa"/>
                  <w:shd w:val="clear" w:color="auto" w:fill="auto"/>
                </w:tcPr>
                <w:p w:rsidR="00CB38ED" w:rsidRPr="004F6E37" w:rsidRDefault="00D72CDD" w:rsidP="00CB38ED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lang w:eastAsia="ar-SA"/>
                    </w:rPr>
                  </w:pPr>
                  <w:r>
                    <w:rPr>
                      <w:rFonts w:ascii="Times New Roman" w:hAnsi="Times New Roman"/>
                      <w:lang w:eastAsia="ar-SA"/>
                    </w:rPr>
                    <w:t>ESF</w:t>
                  </w:r>
                  <w:r w:rsidR="00036D1B">
                    <w:rPr>
                      <w:rFonts w:ascii="Times New Roman" w:hAnsi="Times New Roman"/>
                      <w:lang w:eastAsia="ar-SA"/>
                    </w:rPr>
                    <w:t xml:space="preserve"> preko LSŽ za PUN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CB38ED" w:rsidRPr="00C55245" w:rsidRDefault="00CB38ED" w:rsidP="00902BA3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sz w:val="18"/>
                      <w:szCs w:val="18"/>
                      <w:lang w:eastAsia="ar-SA"/>
                    </w:rPr>
                  </w:pPr>
                  <w:r w:rsidRPr="00C55245">
                    <w:rPr>
                      <w:rFonts w:ascii="Times New Roman" w:hAnsi="Times New Roman"/>
                      <w:sz w:val="18"/>
                      <w:szCs w:val="18"/>
                      <w:lang w:eastAsia="ar-SA"/>
                    </w:rPr>
                    <w:t>1</w:t>
                  </w:r>
                  <w:r w:rsidR="00902BA3">
                    <w:rPr>
                      <w:rFonts w:ascii="Times New Roman" w:hAnsi="Times New Roman"/>
                      <w:sz w:val="18"/>
                      <w:szCs w:val="18"/>
                      <w:lang w:eastAsia="ar-SA"/>
                    </w:rPr>
                    <w:t>43</w:t>
                  </w:r>
                  <w:r w:rsidRPr="00C55245">
                    <w:rPr>
                      <w:rFonts w:ascii="Times New Roman" w:hAnsi="Times New Roman"/>
                      <w:sz w:val="18"/>
                      <w:szCs w:val="18"/>
                      <w:lang w:eastAsia="ar-SA"/>
                    </w:rPr>
                    <w:t>.</w:t>
                  </w:r>
                  <w:r w:rsidR="00902BA3">
                    <w:rPr>
                      <w:rFonts w:ascii="Times New Roman" w:hAnsi="Times New Roman"/>
                      <w:sz w:val="18"/>
                      <w:szCs w:val="18"/>
                      <w:lang w:eastAsia="ar-SA"/>
                    </w:rPr>
                    <w:t>15</w:t>
                  </w:r>
                  <w:r w:rsidRPr="00C55245">
                    <w:rPr>
                      <w:rFonts w:ascii="Times New Roman" w:hAnsi="Times New Roman"/>
                      <w:sz w:val="18"/>
                      <w:szCs w:val="18"/>
                      <w:lang w:eastAsia="ar-SA"/>
                    </w:rPr>
                    <w:t>0,00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CB38ED" w:rsidRPr="00C55245" w:rsidRDefault="00CB38ED" w:rsidP="00902BA3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sz w:val="18"/>
                      <w:szCs w:val="18"/>
                      <w:lang w:eastAsia="ar-SA"/>
                    </w:rPr>
                  </w:pPr>
                  <w:r w:rsidRPr="00C55245">
                    <w:rPr>
                      <w:rFonts w:ascii="Times New Roman" w:hAnsi="Times New Roman"/>
                      <w:sz w:val="18"/>
                      <w:szCs w:val="18"/>
                      <w:lang w:eastAsia="ar-SA"/>
                    </w:rPr>
                    <w:t>1</w:t>
                  </w:r>
                  <w:r w:rsidR="00902BA3">
                    <w:rPr>
                      <w:rFonts w:ascii="Times New Roman" w:hAnsi="Times New Roman"/>
                      <w:sz w:val="18"/>
                      <w:szCs w:val="18"/>
                      <w:lang w:eastAsia="ar-SA"/>
                    </w:rPr>
                    <w:t>43</w:t>
                  </w:r>
                  <w:r w:rsidRPr="00C55245">
                    <w:rPr>
                      <w:rFonts w:ascii="Times New Roman" w:hAnsi="Times New Roman"/>
                      <w:sz w:val="18"/>
                      <w:szCs w:val="18"/>
                      <w:lang w:eastAsia="ar-SA"/>
                    </w:rPr>
                    <w:t>.</w:t>
                  </w:r>
                  <w:r w:rsidR="00902BA3">
                    <w:rPr>
                      <w:rFonts w:ascii="Times New Roman" w:hAnsi="Times New Roman"/>
                      <w:sz w:val="18"/>
                      <w:szCs w:val="18"/>
                      <w:lang w:eastAsia="ar-SA"/>
                    </w:rPr>
                    <w:t>15</w:t>
                  </w:r>
                  <w:r w:rsidRPr="00C55245">
                    <w:rPr>
                      <w:rFonts w:ascii="Times New Roman" w:hAnsi="Times New Roman"/>
                      <w:sz w:val="18"/>
                      <w:szCs w:val="18"/>
                      <w:lang w:eastAsia="ar-SA"/>
                    </w:rPr>
                    <w:t>0,00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CB38ED" w:rsidRPr="00C55245" w:rsidRDefault="00CB38ED" w:rsidP="00902BA3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sz w:val="18"/>
                      <w:szCs w:val="18"/>
                      <w:lang w:eastAsia="ar-SA"/>
                    </w:rPr>
                  </w:pPr>
                  <w:r w:rsidRPr="00C55245">
                    <w:rPr>
                      <w:rFonts w:ascii="Times New Roman" w:hAnsi="Times New Roman"/>
                      <w:sz w:val="18"/>
                      <w:szCs w:val="18"/>
                      <w:lang w:eastAsia="ar-SA"/>
                    </w:rPr>
                    <w:t>1</w:t>
                  </w:r>
                  <w:r w:rsidR="00902BA3">
                    <w:rPr>
                      <w:rFonts w:ascii="Times New Roman" w:hAnsi="Times New Roman"/>
                      <w:sz w:val="18"/>
                      <w:szCs w:val="18"/>
                      <w:lang w:eastAsia="ar-SA"/>
                    </w:rPr>
                    <w:t>43</w:t>
                  </w:r>
                  <w:r w:rsidRPr="00C55245">
                    <w:rPr>
                      <w:rFonts w:ascii="Times New Roman" w:hAnsi="Times New Roman"/>
                      <w:sz w:val="18"/>
                      <w:szCs w:val="18"/>
                      <w:lang w:eastAsia="ar-SA"/>
                    </w:rPr>
                    <w:t>.</w:t>
                  </w:r>
                  <w:r w:rsidR="00902BA3">
                    <w:rPr>
                      <w:rFonts w:ascii="Times New Roman" w:hAnsi="Times New Roman"/>
                      <w:sz w:val="18"/>
                      <w:szCs w:val="18"/>
                      <w:lang w:eastAsia="ar-SA"/>
                    </w:rPr>
                    <w:t>15</w:t>
                  </w:r>
                  <w:r w:rsidRPr="00C55245">
                    <w:rPr>
                      <w:rFonts w:ascii="Times New Roman" w:hAnsi="Times New Roman"/>
                      <w:sz w:val="18"/>
                      <w:szCs w:val="18"/>
                      <w:lang w:eastAsia="ar-SA"/>
                    </w:rPr>
                    <w:t>0,00</w:t>
                  </w:r>
                </w:p>
              </w:tc>
            </w:tr>
            <w:tr w:rsidR="00CB38ED" w:rsidRPr="004F6E37" w:rsidTr="00406D37">
              <w:tc>
                <w:tcPr>
                  <w:tcW w:w="2959" w:type="dxa"/>
                  <w:shd w:val="clear" w:color="auto" w:fill="auto"/>
                </w:tcPr>
                <w:p w:rsidR="00CB38ED" w:rsidRPr="004F6E37" w:rsidRDefault="00CB38ED" w:rsidP="00CB38ED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lang w:eastAsia="ar-SA"/>
                    </w:rPr>
                  </w:pPr>
                  <w:r w:rsidRPr="004F6E37">
                    <w:rPr>
                      <w:rFonts w:ascii="Times New Roman" w:hAnsi="Times New Roman"/>
                      <w:lang w:eastAsia="ar-SA"/>
                    </w:rPr>
                    <w:t>Grad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CB38ED" w:rsidRPr="00C55245" w:rsidRDefault="00CB38ED" w:rsidP="00CB38ED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</w:tcPr>
                <w:p w:rsidR="00CB38ED" w:rsidRPr="00C55245" w:rsidRDefault="00CB38ED" w:rsidP="00CB38ED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</w:tcPr>
                <w:p w:rsidR="00CB38ED" w:rsidRPr="00C55245" w:rsidRDefault="00CB38ED" w:rsidP="00CB38ED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sz w:val="18"/>
                      <w:szCs w:val="18"/>
                      <w:lang w:eastAsia="ar-SA"/>
                    </w:rPr>
                  </w:pPr>
                </w:p>
              </w:tc>
            </w:tr>
            <w:tr w:rsidR="00CB38ED" w:rsidRPr="004F6E37" w:rsidTr="00406D37">
              <w:tc>
                <w:tcPr>
                  <w:tcW w:w="2959" w:type="dxa"/>
                  <w:shd w:val="clear" w:color="auto" w:fill="auto"/>
                </w:tcPr>
                <w:p w:rsidR="00CB38ED" w:rsidRPr="004F6E37" w:rsidRDefault="00CB38ED" w:rsidP="00CB38ED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lang w:eastAsia="ar-SA"/>
                    </w:rPr>
                  </w:pPr>
                  <w:r w:rsidRPr="004F6E37">
                    <w:rPr>
                      <w:rFonts w:ascii="Times New Roman" w:hAnsi="Times New Roman"/>
                      <w:lang w:eastAsia="ar-SA"/>
                    </w:rPr>
                    <w:t>Općina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CB38ED" w:rsidRPr="00C55245" w:rsidRDefault="00CB38ED" w:rsidP="00CB38ED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</w:tcPr>
                <w:p w:rsidR="00CB38ED" w:rsidRPr="00C55245" w:rsidRDefault="00CB38ED" w:rsidP="00CB38ED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</w:tcPr>
                <w:p w:rsidR="00CB38ED" w:rsidRPr="00C55245" w:rsidRDefault="00CB38ED" w:rsidP="00CB38ED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sz w:val="18"/>
                      <w:szCs w:val="18"/>
                      <w:lang w:eastAsia="ar-SA"/>
                    </w:rPr>
                  </w:pPr>
                </w:p>
              </w:tc>
            </w:tr>
            <w:tr w:rsidR="00CB38ED" w:rsidRPr="004F6E37" w:rsidTr="00406D37">
              <w:tc>
                <w:tcPr>
                  <w:tcW w:w="2959" w:type="dxa"/>
                  <w:shd w:val="clear" w:color="auto" w:fill="auto"/>
                </w:tcPr>
                <w:p w:rsidR="00CB38ED" w:rsidRPr="004F6E37" w:rsidRDefault="00CB38ED" w:rsidP="00CB38ED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lang w:eastAsia="ar-SA"/>
                    </w:rPr>
                  </w:pPr>
                  <w:r w:rsidRPr="004F6E37">
                    <w:rPr>
                      <w:rFonts w:ascii="Times New Roman" w:hAnsi="Times New Roman"/>
                      <w:lang w:eastAsia="ar-SA"/>
                    </w:rPr>
                    <w:t>Ministarstva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CB38ED" w:rsidRPr="00C55245" w:rsidRDefault="00CB38ED" w:rsidP="00CB38ED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</w:tcPr>
                <w:p w:rsidR="00CB38ED" w:rsidRPr="00C55245" w:rsidRDefault="00CB38ED" w:rsidP="00CB38ED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</w:tcPr>
                <w:p w:rsidR="00CB38ED" w:rsidRPr="00C55245" w:rsidRDefault="00CB38ED" w:rsidP="00CB38ED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sz w:val="18"/>
                      <w:szCs w:val="18"/>
                      <w:lang w:eastAsia="ar-SA"/>
                    </w:rPr>
                  </w:pPr>
                </w:p>
              </w:tc>
            </w:tr>
            <w:tr w:rsidR="00CB38ED" w:rsidRPr="004F6E37" w:rsidTr="00406D37">
              <w:tc>
                <w:tcPr>
                  <w:tcW w:w="2959" w:type="dxa"/>
                  <w:shd w:val="clear" w:color="auto" w:fill="auto"/>
                </w:tcPr>
                <w:p w:rsidR="00CB38ED" w:rsidRPr="004F6E37" w:rsidRDefault="00CB38ED" w:rsidP="00CB38ED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lang w:eastAsia="ar-SA"/>
                    </w:rPr>
                  </w:pPr>
                  <w:r w:rsidRPr="004F6E37">
                    <w:rPr>
                      <w:rFonts w:ascii="Times New Roman" w:hAnsi="Times New Roman"/>
                      <w:lang w:eastAsia="ar-SA"/>
                    </w:rPr>
                    <w:t>(navesti izvor financiranja)*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CB38ED" w:rsidRPr="00C55245" w:rsidRDefault="00CB38ED" w:rsidP="00CB38ED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</w:tcPr>
                <w:p w:rsidR="00CB38ED" w:rsidRPr="00C55245" w:rsidRDefault="00CB38ED" w:rsidP="00CB38ED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</w:tcPr>
                <w:p w:rsidR="00CB38ED" w:rsidRPr="00C55245" w:rsidRDefault="00CB38ED" w:rsidP="00CB38ED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sz w:val="18"/>
                      <w:szCs w:val="18"/>
                      <w:lang w:eastAsia="ar-SA"/>
                    </w:rPr>
                  </w:pPr>
                </w:p>
              </w:tc>
            </w:tr>
            <w:tr w:rsidR="00CB38ED" w:rsidRPr="004F6E37" w:rsidTr="00406D37">
              <w:tc>
                <w:tcPr>
                  <w:tcW w:w="2959" w:type="dxa"/>
                  <w:shd w:val="clear" w:color="auto" w:fill="auto"/>
                </w:tcPr>
                <w:p w:rsidR="00CB38ED" w:rsidRPr="004F6E37" w:rsidRDefault="00CB38ED" w:rsidP="00CB38ED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lang w:eastAsia="ar-SA"/>
                    </w:rPr>
                  </w:pPr>
                  <w:r w:rsidRPr="004F6E37">
                    <w:rPr>
                      <w:rFonts w:ascii="Times New Roman" w:hAnsi="Times New Roman"/>
                      <w:lang w:eastAsia="ar-SA"/>
                    </w:rPr>
                    <w:t>(navesti izvor financiranja)*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CB38ED" w:rsidRPr="00C55245" w:rsidRDefault="00CB38ED" w:rsidP="00CB38ED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</w:tcPr>
                <w:p w:rsidR="00CB38ED" w:rsidRPr="00C55245" w:rsidRDefault="00CB38ED" w:rsidP="00CB38ED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</w:tcPr>
                <w:p w:rsidR="00CB38ED" w:rsidRPr="00C55245" w:rsidRDefault="00CB38ED" w:rsidP="00CB38ED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sz w:val="18"/>
                      <w:szCs w:val="18"/>
                      <w:lang w:eastAsia="ar-SA"/>
                    </w:rPr>
                  </w:pPr>
                </w:p>
              </w:tc>
            </w:tr>
            <w:tr w:rsidR="00CB38ED" w:rsidRPr="004F6E37" w:rsidTr="00406D37">
              <w:tc>
                <w:tcPr>
                  <w:tcW w:w="2959" w:type="dxa"/>
                  <w:shd w:val="clear" w:color="auto" w:fill="auto"/>
                </w:tcPr>
                <w:p w:rsidR="00CB38ED" w:rsidRPr="004F6E37" w:rsidRDefault="00CB38ED" w:rsidP="00CB38ED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b/>
                      <w:lang w:eastAsia="ar-SA"/>
                    </w:rPr>
                  </w:pPr>
                  <w:r w:rsidRPr="004F6E37">
                    <w:rPr>
                      <w:rFonts w:ascii="Times New Roman" w:hAnsi="Times New Roman"/>
                      <w:b/>
                      <w:lang w:eastAsia="ar-SA"/>
                    </w:rPr>
                    <w:t>Ukupno prihodi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CB38ED" w:rsidRPr="00C55245" w:rsidRDefault="00CB38ED" w:rsidP="00902BA3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b/>
                      <w:sz w:val="18"/>
                      <w:szCs w:val="18"/>
                      <w:lang w:eastAsia="ar-SA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  <w:lang w:eastAsia="ar-SA"/>
                    </w:rPr>
                    <w:t>1</w:t>
                  </w:r>
                  <w:r w:rsidR="00902BA3">
                    <w:rPr>
                      <w:rFonts w:ascii="Times New Roman" w:hAnsi="Times New Roman"/>
                      <w:b/>
                      <w:sz w:val="18"/>
                      <w:szCs w:val="18"/>
                      <w:lang w:eastAsia="ar-SA"/>
                    </w:rPr>
                    <w:t>43</w:t>
                  </w:r>
                  <w:r>
                    <w:rPr>
                      <w:rFonts w:ascii="Times New Roman" w:hAnsi="Times New Roman"/>
                      <w:b/>
                      <w:sz w:val="18"/>
                      <w:szCs w:val="18"/>
                      <w:lang w:eastAsia="ar-SA"/>
                    </w:rPr>
                    <w:t>.</w:t>
                  </w:r>
                  <w:r w:rsidR="00902BA3">
                    <w:rPr>
                      <w:rFonts w:ascii="Times New Roman" w:hAnsi="Times New Roman"/>
                      <w:b/>
                      <w:sz w:val="18"/>
                      <w:szCs w:val="18"/>
                      <w:lang w:eastAsia="ar-SA"/>
                    </w:rPr>
                    <w:t>15</w:t>
                  </w:r>
                  <w:r>
                    <w:rPr>
                      <w:rFonts w:ascii="Times New Roman" w:hAnsi="Times New Roman"/>
                      <w:b/>
                      <w:sz w:val="18"/>
                      <w:szCs w:val="18"/>
                      <w:lang w:eastAsia="ar-SA"/>
                    </w:rPr>
                    <w:t>0,00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CB38ED" w:rsidRPr="00C55245" w:rsidRDefault="00CB38ED" w:rsidP="00902BA3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b/>
                      <w:sz w:val="18"/>
                      <w:szCs w:val="18"/>
                      <w:lang w:eastAsia="ar-SA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  <w:lang w:eastAsia="ar-SA"/>
                    </w:rPr>
                    <w:t>1</w:t>
                  </w:r>
                  <w:r w:rsidR="00902BA3">
                    <w:rPr>
                      <w:rFonts w:ascii="Times New Roman" w:hAnsi="Times New Roman"/>
                      <w:b/>
                      <w:sz w:val="18"/>
                      <w:szCs w:val="18"/>
                      <w:lang w:eastAsia="ar-SA"/>
                    </w:rPr>
                    <w:t>43</w:t>
                  </w:r>
                  <w:r>
                    <w:rPr>
                      <w:rFonts w:ascii="Times New Roman" w:hAnsi="Times New Roman"/>
                      <w:b/>
                      <w:sz w:val="18"/>
                      <w:szCs w:val="18"/>
                      <w:lang w:eastAsia="ar-SA"/>
                    </w:rPr>
                    <w:t>.</w:t>
                  </w:r>
                  <w:r w:rsidR="00902BA3">
                    <w:rPr>
                      <w:rFonts w:ascii="Times New Roman" w:hAnsi="Times New Roman"/>
                      <w:b/>
                      <w:sz w:val="18"/>
                      <w:szCs w:val="18"/>
                      <w:lang w:eastAsia="ar-SA"/>
                    </w:rPr>
                    <w:t>15</w:t>
                  </w:r>
                  <w:r>
                    <w:rPr>
                      <w:rFonts w:ascii="Times New Roman" w:hAnsi="Times New Roman"/>
                      <w:b/>
                      <w:sz w:val="18"/>
                      <w:szCs w:val="18"/>
                      <w:lang w:eastAsia="ar-SA"/>
                    </w:rPr>
                    <w:t>0,00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CB38ED" w:rsidRPr="00C55245" w:rsidRDefault="00CB38ED" w:rsidP="00902BA3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b/>
                      <w:sz w:val="18"/>
                      <w:szCs w:val="18"/>
                      <w:lang w:eastAsia="ar-SA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  <w:lang w:eastAsia="ar-SA"/>
                    </w:rPr>
                    <w:t>1</w:t>
                  </w:r>
                  <w:r w:rsidR="00902BA3">
                    <w:rPr>
                      <w:rFonts w:ascii="Times New Roman" w:hAnsi="Times New Roman"/>
                      <w:b/>
                      <w:sz w:val="18"/>
                      <w:szCs w:val="18"/>
                      <w:lang w:eastAsia="ar-SA"/>
                    </w:rPr>
                    <w:t>43</w:t>
                  </w:r>
                  <w:r>
                    <w:rPr>
                      <w:rFonts w:ascii="Times New Roman" w:hAnsi="Times New Roman"/>
                      <w:b/>
                      <w:sz w:val="18"/>
                      <w:szCs w:val="18"/>
                      <w:lang w:eastAsia="ar-SA"/>
                    </w:rPr>
                    <w:t>.</w:t>
                  </w:r>
                  <w:r w:rsidR="00902BA3">
                    <w:rPr>
                      <w:rFonts w:ascii="Times New Roman" w:hAnsi="Times New Roman"/>
                      <w:b/>
                      <w:sz w:val="18"/>
                      <w:szCs w:val="18"/>
                      <w:lang w:eastAsia="ar-SA"/>
                    </w:rPr>
                    <w:t>15</w:t>
                  </w:r>
                  <w:r>
                    <w:rPr>
                      <w:rFonts w:ascii="Times New Roman" w:hAnsi="Times New Roman"/>
                      <w:b/>
                      <w:sz w:val="18"/>
                      <w:szCs w:val="18"/>
                      <w:lang w:eastAsia="ar-SA"/>
                    </w:rPr>
                    <w:t>0,00</w:t>
                  </w:r>
                </w:p>
              </w:tc>
            </w:tr>
          </w:tbl>
          <w:p w:rsidR="00CB38ED" w:rsidRPr="004F6E37" w:rsidRDefault="00CB38ED" w:rsidP="00CB38ED">
            <w:pPr>
              <w:suppressAutoHyphens/>
              <w:autoSpaceDE w:val="0"/>
              <w:snapToGrid w:val="0"/>
              <w:spacing w:after="0" w:line="100" w:lineRule="atLeast"/>
              <w:ind w:right="227"/>
              <w:jc w:val="both"/>
              <w:rPr>
                <w:rFonts w:ascii="Times New Roman" w:hAnsi="Times New Roman"/>
                <w:lang w:eastAsia="ar-SA"/>
              </w:rPr>
            </w:pPr>
          </w:p>
          <w:p w:rsidR="00CB38ED" w:rsidRPr="004F6E37" w:rsidRDefault="00CB38ED" w:rsidP="00CB38ED">
            <w:pPr>
              <w:suppressAutoHyphens/>
              <w:autoSpaceDE w:val="0"/>
              <w:snapToGrid w:val="0"/>
              <w:spacing w:after="0" w:line="100" w:lineRule="atLeast"/>
              <w:ind w:left="283" w:right="283"/>
              <w:jc w:val="both"/>
              <w:rPr>
                <w:rFonts w:ascii="Times New Roman" w:hAnsi="Times New Roman"/>
                <w:lang w:eastAsia="ar-SA"/>
              </w:rPr>
            </w:pPr>
            <w:r w:rsidRPr="004F6E37">
              <w:rPr>
                <w:rFonts w:ascii="Times New Roman" w:hAnsi="Times New Roman"/>
                <w:sz w:val="20"/>
                <w:szCs w:val="20"/>
                <w:lang w:eastAsia="ar-SA"/>
              </w:rPr>
              <w:t>*Napomena: Navesti ostale izvore financiranja</w:t>
            </w:r>
          </w:p>
        </w:tc>
      </w:tr>
      <w:tr w:rsidR="00CB38ED" w:rsidRPr="004F6E37" w:rsidTr="00406D37">
        <w:trPr>
          <w:trHeight w:val="567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B38ED" w:rsidRPr="004F6E37" w:rsidRDefault="00CB38ED" w:rsidP="00CB38ED">
            <w:pPr>
              <w:suppressAutoHyphens/>
              <w:snapToGrid w:val="0"/>
              <w:spacing w:after="0" w:line="240" w:lineRule="auto"/>
              <w:ind w:left="170"/>
              <w:rPr>
                <w:rFonts w:ascii="Times New Roman" w:hAnsi="Times New Roman"/>
                <w:bCs/>
                <w:lang w:eastAsia="ar-SA"/>
              </w:rPr>
            </w:pPr>
            <w:r w:rsidRPr="004F6E37">
              <w:rPr>
                <w:rFonts w:ascii="Times New Roman" w:hAnsi="Times New Roman"/>
                <w:bCs/>
                <w:lang w:eastAsia="ar-SA"/>
              </w:rPr>
              <w:lastRenderedPageBreak/>
              <w:t>IZVJEŠTAJ O POSTIGNUTIM CILJEVIMA I REZULTATIMA AKTIVNOSTI TEMELJENIM NA POKAZATELJIMA USPJEŠNOSTI U PRETHODNOJ GODINI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B38ED" w:rsidRDefault="00CB38ED" w:rsidP="00CB38ED">
            <w:pPr>
              <w:suppressAutoHyphens/>
              <w:snapToGrid w:val="0"/>
              <w:spacing w:after="0" w:line="240" w:lineRule="auto"/>
              <w:ind w:right="225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  <w:p w:rsidR="00CB38ED" w:rsidRPr="00167D84" w:rsidRDefault="00CB38ED" w:rsidP="00DB603A">
            <w:pPr>
              <w:suppressAutoHyphens/>
              <w:snapToGrid w:val="0"/>
              <w:spacing w:after="0" w:line="240" w:lineRule="auto"/>
              <w:ind w:right="225"/>
              <w:jc w:val="both"/>
              <w:rPr>
                <w:rFonts w:ascii="Times New Roman" w:hAnsi="Times New Roman"/>
                <w:bCs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r w:rsidRPr="00167D84">
              <w:rPr>
                <w:rFonts w:ascii="Times New Roman" w:hAnsi="Times New Roman"/>
                <w:bCs/>
                <w:lang w:eastAsia="ar-SA"/>
              </w:rPr>
              <w:t>U školskoj godini 20</w:t>
            </w:r>
            <w:r w:rsidR="00DB603A">
              <w:rPr>
                <w:rFonts w:ascii="Times New Roman" w:hAnsi="Times New Roman"/>
                <w:bCs/>
                <w:lang w:eastAsia="ar-SA"/>
              </w:rPr>
              <w:t>20</w:t>
            </w:r>
            <w:r w:rsidRPr="00167D84">
              <w:rPr>
                <w:rFonts w:ascii="Times New Roman" w:hAnsi="Times New Roman"/>
                <w:bCs/>
                <w:lang w:eastAsia="ar-SA"/>
              </w:rPr>
              <w:t>./20</w:t>
            </w:r>
            <w:r w:rsidR="00D72CDD">
              <w:rPr>
                <w:rFonts w:ascii="Times New Roman" w:hAnsi="Times New Roman"/>
                <w:bCs/>
                <w:lang w:eastAsia="ar-SA"/>
              </w:rPr>
              <w:t>2</w:t>
            </w:r>
            <w:r w:rsidR="00DB603A">
              <w:rPr>
                <w:rFonts w:ascii="Times New Roman" w:hAnsi="Times New Roman"/>
                <w:bCs/>
                <w:lang w:eastAsia="ar-SA"/>
              </w:rPr>
              <w:t>1</w:t>
            </w:r>
            <w:r w:rsidRPr="00167D84">
              <w:rPr>
                <w:rFonts w:ascii="Times New Roman" w:hAnsi="Times New Roman"/>
                <w:bCs/>
                <w:lang w:eastAsia="ar-SA"/>
              </w:rPr>
              <w:t>. smo imali dva pomoćnika u nastavi koji su bili potpora dvojici učenika</w:t>
            </w:r>
            <w:r w:rsidR="00D72CDD">
              <w:rPr>
                <w:rFonts w:ascii="Times New Roman" w:hAnsi="Times New Roman"/>
                <w:bCs/>
                <w:lang w:eastAsia="ar-SA"/>
              </w:rPr>
              <w:t xml:space="preserve"> po posebnom programu u redovnom razrednom odjelu,</w:t>
            </w:r>
            <w:r w:rsidRPr="00167D84">
              <w:rPr>
                <w:rFonts w:ascii="Times New Roman" w:hAnsi="Times New Roman"/>
                <w:bCs/>
                <w:lang w:eastAsia="ar-SA"/>
              </w:rPr>
              <w:t xml:space="preserve"> koji su uspješno završili razred. </w:t>
            </w:r>
          </w:p>
        </w:tc>
      </w:tr>
      <w:tr w:rsidR="00CB38ED" w:rsidRPr="004F6E37" w:rsidTr="00406D37">
        <w:trPr>
          <w:trHeight w:val="567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B38ED" w:rsidRPr="004F6E37" w:rsidRDefault="00CB38ED" w:rsidP="00CB38ED">
            <w:pPr>
              <w:suppressAutoHyphens/>
              <w:snapToGrid w:val="0"/>
              <w:spacing w:after="0" w:line="240" w:lineRule="auto"/>
              <w:ind w:left="170"/>
              <w:rPr>
                <w:rFonts w:ascii="Times New Roman" w:hAnsi="Times New Roman"/>
                <w:bCs/>
                <w:lang w:eastAsia="ar-SA"/>
              </w:rPr>
            </w:pPr>
            <w:r w:rsidRPr="004F6E37">
              <w:rPr>
                <w:rFonts w:ascii="Times New Roman" w:hAnsi="Times New Roman"/>
                <w:bCs/>
                <w:lang w:eastAsia="ar-SA"/>
              </w:rPr>
              <w:t>RAZLOG ODSTUPANJA OD PROŠLOGODIŠNJIH PROJEKCIJA ZA 2021. I 2022. GODINU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B38ED" w:rsidRPr="004F6E37" w:rsidRDefault="00DB603A" w:rsidP="00D72CDD">
            <w:pPr>
              <w:suppressAutoHyphens/>
              <w:snapToGrid w:val="0"/>
              <w:spacing w:after="0" w:line="240" w:lineRule="auto"/>
              <w:ind w:left="210" w:right="225"/>
              <w:jc w:val="both"/>
              <w:rPr>
                <w:rFonts w:ascii="Times New Roman" w:hAnsi="Times New Roman"/>
                <w:bCs/>
                <w:lang w:eastAsia="ar-SA"/>
              </w:rPr>
            </w:pPr>
            <w:r>
              <w:rPr>
                <w:rFonts w:ascii="Times New Roman" w:hAnsi="Times New Roman"/>
                <w:bCs/>
                <w:lang w:eastAsia="ar-SA"/>
              </w:rPr>
              <w:t>Nema odstupanja od prošlogodišnje projekcije.</w:t>
            </w:r>
          </w:p>
        </w:tc>
      </w:tr>
      <w:tr w:rsidR="00CB38ED" w:rsidRPr="004F6E37" w:rsidTr="007E37F8">
        <w:trPr>
          <w:trHeight w:val="567"/>
        </w:trPr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24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CB38ED" w:rsidRPr="004F6E37" w:rsidRDefault="00CB38ED" w:rsidP="00CB38ED">
            <w:pPr>
              <w:suppressAutoHyphens/>
              <w:snapToGrid w:val="0"/>
              <w:spacing w:after="0" w:line="240" w:lineRule="auto"/>
              <w:ind w:left="170"/>
              <w:rPr>
                <w:rFonts w:ascii="Times New Roman" w:hAnsi="Times New Roman"/>
                <w:bCs/>
                <w:lang w:eastAsia="ar-SA"/>
              </w:rPr>
            </w:pPr>
            <w:r w:rsidRPr="004F6E37">
              <w:rPr>
                <w:rFonts w:ascii="Times New Roman" w:hAnsi="Times New Roman"/>
                <w:bCs/>
                <w:lang w:eastAsia="ar-SA"/>
              </w:rPr>
              <w:t>OSTALA OBRAZLOŽENJA I DOKUMENTACIJA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6" w:space="0" w:color="auto"/>
              <w:bottom w:val="single" w:sz="24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CB38ED" w:rsidRPr="004F6E37" w:rsidRDefault="00CB38ED" w:rsidP="00CB38ED">
            <w:pPr>
              <w:suppressAutoHyphens/>
              <w:snapToGrid w:val="0"/>
              <w:spacing w:after="0" w:line="240" w:lineRule="auto"/>
              <w:ind w:left="210" w:right="225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</w:tbl>
    <w:p w:rsidR="0062661D" w:rsidRDefault="0062661D" w:rsidP="008F1C8F">
      <w:pPr>
        <w:suppressAutoHyphens/>
        <w:spacing w:after="120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B303DA" w:rsidRPr="004F6E37" w:rsidRDefault="00B303DA" w:rsidP="008F1C8F">
      <w:pPr>
        <w:suppressAutoHyphens/>
        <w:spacing w:after="120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</w:p>
    <w:tbl>
      <w:tblPr>
        <w:tblW w:w="11058" w:type="dxa"/>
        <w:tblInd w:w="-9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7"/>
        <w:gridCol w:w="850"/>
        <w:gridCol w:w="7938"/>
        <w:gridCol w:w="143"/>
      </w:tblGrid>
      <w:tr w:rsidR="007E37F8" w:rsidRPr="004F6E37" w:rsidTr="00021BFC">
        <w:trPr>
          <w:gridAfter w:val="1"/>
          <w:wAfter w:w="143" w:type="dxa"/>
          <w:trHeight w:val="556"/>
        </w:trPr>
        <w:tc>
          <w:tcPr>
            <w:tcW w:w="2977" w:type="dxa"/>
            <w:gridSpan w:val="2"/>
            <w:tcBorders>
              <w:top w:val="single" w:sz="24" w:space="0" w:color="0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E37F8" w:rsidRPr="004F6E37" w:rsidRDefault="007E37F8" w:rsidP="00406D37">
            <w:pPr>
              <w:suppressAutoHyphens/>
              <w:snapToGrid w:val="0"/>
              <w:spacing w:after="0" w:line="240" w:lineRule="auto"/>
              <w:ind w:left="113"/>
              <w:rPr>
                <w:rFonts w:ascii="Times New Roman" w:hAnsi="Times New Roman"/>
                <w:b/>
                <w:lang w:eastAsia="ar-SA"/>
              </w:rPr>
            </w:pPr>
            <w:r w:rsidRPr="004F6E37">
              <w:rPr>
                <w:rFonts w:ascii="Times New Roman" w:hAnsi="Times New Roman"/>
                <w:b/>
                <w:lang w:eastAsia="ar-SA"/>
              </w:rPr>
              <w:t>NAZIV AKTIVNOSTI</w:t>
            </w:r>
          </w:p>
        </w:tc>
        <w:tc>
          <w:tcPr>
            <w:tcW w:w="7938" w:type="dxa"/>
            <w:tcBorders>
              <w:top w:val="single" w:sz="24" w:space="0" w:color="000000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E37F8" w:rsidRPr="004F6E37" w:rsidRDefault="00D72CDD" w:rsidP="00406D37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ŠKOLSKA ZADRUGA</w:t>
            </w:r>
          </w:p>
        </w:tc>
      </w:tr>
      <w:tr w:rsidR="007E37F8" w:rsidRPr="004F6E37" w:rsidTr="00021BFC">
        <w:trPr>
          <w:gridAfter w:val="1"/>
          <w:wAfter w:w="143" w:type="dxa"/>
          <w:trHeight w:val="557"/>
        </w:trPr>
        <w:tc>
          <w:tcPr>
            <w:tcW w:w="2977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37F8" w:rsidRPr="004F6E37" w:rsidRDefault="007E37F8" w:rsidP="00406D37">
            <w:pPr>
              <w:suppressAutoHyphens/>
              <w:snapToGrid w:val="0"/>
              <w:spacing w:after="0" w:line="240" w:lineRule="auto"/>
              <w:ind w:left="170"/>
              <w:rPr>
                <w:rFonts w:ascii="Times New Roman" w:hAnsi="Times New Roman"/>
                <w:bCs/>
                <w:lang w:eastAsia="ar-SA"/>
              </w:rPr>
            </w:pPr>
            <w:r w:rsidRPr="004F6E37">
              <w:rPr>
                <w:rFonts w:ascii="Times New Roman" w:hAnsi="Times New Roman"/>
                <w:bCs/>
                <w:lang w:eastAsia="ar-SA"/>
              </w:rPr>
              <w:t>OPIS AKTIVNOSTI</w:t>
            </w:r>
          </w:p>
        </w:tc>
        <w:tc>
          <w:tcPr>
            <w:tcW w:w="793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37F8" w:rsidRPr="00B303DA" w:rsidRDefault="00D72CDD" w:rsidP="00406D37">
            <w:pPr>
              <w:shd w:val="clear" w:color="auto" w:fill="FFFFFF"/>
              <w:suppressAutoHyphens/>
              <w:snapToGrid w:val="0"/>
              <w:spacing w:after="0" w:line="100" w:lineRule="atLeast"/>
              <w:ind w:left="225" w:right="345"/>
              <w:jc w:val="both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4F3BE8">
              <w:rPr>
                <w:rFonts w:ascii="Times New Roman" w:eastAsia="Times New Roman" w:hAnsi="Times New Roman"/>
                <w:color w:val="000000"/>
                <w:lang w:eastAsia="ar-SA"/>
              </w:rPr>
              <w:t>Kroz rad u Školskoj zadruzi potaknuti djecu na kreativnost, inovativnost</w:t>
            </w:r>
            <w:r>
              <w:rPr>
                <w:rFonts w:ascii="Times New Roman" w:eastAsia="Times New Roman" w:hAnsi="Times New Roman"/>
                <w:color w:val="000000"/>
                <w:lang w:eastAsia="ar-SA"/>
              </w:rPr>
              <w:t>, razvijanje ljubavi prema tradicijskim vrijednostima,</w:t>
            </w:r>
            <w:r w:rsidRPr="004F3BE8">
              <w:rPr>
                <w:rFonts w:ascii="Times New Roman" w:eastAsia="Times New Roman" w:hAnsi="Times New Roman"/>
                <w:color w:val="000000"/>
                <w:lang w:eastAsia="ar-SA"/>
              </w:rPr>
              <w:t xml:space="preserve"> te stvaranje nov</w:t>
            </w:r>
            <w:r>
              <w:rPr>
                <w:rFonts w:ascii="Times New Roman" w:eastAsia="Times New Roman" w:hAnsi="Times New Roman"/>
                <w:color w:val="000000"/>
                <w:lang w:eastAsia="ar-SA"/>
              </w:rPr>
              <w:t>ih</w:t>
            </w:r>
            <w:r w:rsidRPr="004F3BE8">
              <w:rPr>
                <w:rFonts w:ascii="Times New Roman" w:eastAsia="Times New Roman" w:hAnsi="Times New Roman"/>
                <w:color w:val="000000"/>
                <w:lang w:eastAsia="ar-SA"/>
              </w:rPr>
              <w:t xml:space="preserve"> vrijednosti.</w:t>
            </w:r>
          </w:p>
        </w:tc>
      </w:tr>
      <w:tr w:rsidR="007E37F8" w:rsidRPr="004F6E37" w:rsidTr="00021BFC">
        <w:trPr>
          <w:gridAfter w:val="1"/>
          <w:wAfter w:w="143" w:type="dxa"/>
          <w:trHeight w:val="686"/>
        </w:trPr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37F8" w:rsidRPr="004F6E37" w:rsidRDefault="007E37F8" w:rsidP="00406D37">
            <w:pPr>
              <w:suppressAutoHyphens/>
              <w:snapToGrid w:val="0"/>
              <w:spacing w:after="0" w:line="240" w:lineRule="auto"/>
              <w:ind w:left="170"/>
              <w:rPr>
                <w:rFonts w:ascii="Times New Roman" w:hAnsi="Times New Roman"/>
                <w:bCs/>
                <w:lang w:eastAsia="ar-SA"/>
              </w:rPr>
            </w:pPr>
            <w:r w:rsidRPr="004F6E37">
              <w:rPr>
                <w:rFonts w:ascii="Times New Roman" w:hAnsi="Times New Roman"/>
                <w:bCs/>
                <w:lang w:eastAsia="ar-SA"/>
              </w:rPr>
              <w:t>CILJ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E37F8" w:rsidRPr="00B303DA" w:rsidRDefault="00D72CDD" w:rsidP="00D72CDD">
            <w:pPr>
              <w:shd w:val="clear" w:color="auto" w:fill="FFFFFF"/>
              <w:suppressAutoHyphens/>
              <w:spacing w:after="0" w:line="100" w:lineRule="atLeast"/>
              <w:ind w:left="160" w:right="230"/>
              <w:jc w:val="both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4F3BE8">
              <w:rPr>
                <w:rFonts w:ascii="Times New Roman" w:hAnsi="Times New Roman"/>
                <w:bCs/>
                <w:lang w:eastAsia="ar-SA"/>
              </w:rPr>
              <w:t>Cilj nam je uključiti što više djece u rad školske zadruge</w:t>
            </w:r>
            <w:r>
              <w:rPr>
                <w:rFonts w:ascii="Times New Roman" w:hAnsi="Times New Roman"/>
                <w:bCs/>
                <w:lang w:eastAsia="ar-SA"/>
              </w:rPr>
              <w:t>.</w:t>
            </w:r>
            <w:r w:rsidRPr="004F3BE8">
              <w:rPr>
                <w:rFonts w:ascii="Times New Roman" w:hAnsi="Times New Roman"/>
                <w:bCs/>
                <w:lang w:eastAsia="ar-SA"/>
              </w:rPr>
              <w:t xml:space="preserve"> a rezultati će biti vidljivi kroz količinu proizvoda koji će biti izloženi na izložbama</w:t>
            </w:r>
          </w:p>
        </w:tc>
      </w:tr>
      <w:tr w:rsidR="007E37F8" w:rsidRPr="004F6E37" w:rsidTr="00021BFC">
        <w:trPr>
          <w:gridAfter w:val="1"/>
          <w:wAfter w:w="143" w:type="dxa"/>
          <w:trHeight w:val="686"/>
        </w:trPr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37F8" w:rsidRPr="004F6E37" w:rsidRDefault="007E37F8" w:rsidP="00406D37">
            <w:pPr>
              <w:suppressAutoHyphens/>
              <w:snapToGrid w:val="0"/>
              <w:spacing w:after="0" w:line="240" w:lineRule="auto"/>
              <w:ind w:left="170"/>
              <w:rPr>
                <w:rFonts w:ascii="Times New Roman" w:hAnsi="Times New Roman"/>
                <w:bCs/>
                <w:lang w:eastAsia="ar-SA"/>
              </w:rPr>
            </w:pPr>
            <w:r w:rsidRPr="004F6E37">
              <w:rPr>
                <w:rFonts w:ascii="Times New Roman" w:hAnsi="Times New Roman"/>
                <w:bCs/>
                <w:lang w:eastAsia="ar-SA"/>
              </w:rPr>
              <w:t>POKAZATELJI USPJEŠNOSTI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E37F8" w:rsidRPr="00B303DA" w:rsidRDefault="00D72CDD" w:rsidP="00D72CDD">
            <w:pPr>
              <w:shd w:val="clear" w:color="auto" w:fill="FFFFFF"/>
              <w:suppressAutoHyphens/>
              <w:spacing w:after="0" w:line="100" w:lineRule="atLeast"/>
              <w:ind w:left="160" w:right="230"/>
              <w:jc w:val="both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>
              <w:rPr>
                <w:rFonts w:ascii="Times New Roman" w:hAnsi="Times New Roman"/>
                <w:bCs/>
                <w:lang w:eastAsia="ar-SA"/>
              </w:rPr>
              <w:t xml:space="preserve">Pokazatelji uspješnosti </w:t>
            </w:r>
            <w:r w:rsidRPr="004F3BE8">
              <w:rPr>
                <w:rFonts w:ascii="Times New Roman" w:hAnsi="Times New Roman"/>
                <w:bCs/>
                <w:lang w:eastAsia="ar-SA"/>
              </w:rPr>
              <w:t>će biti vidljivi kroz količinu proizvoda koji će biti izloženi na izložbama</w:t>
            </w:r>
          </w:p>
        </w:tc>
      </w:tr>
      <w:tr w:rsidR="007E37F8" w:rsidRPr="004F6E37" w:rsidTr="00021BFC">
        <w:trPr>
          <w:gridAfter w:val="1"/>
          <w:wAfter w:w="143" w:type="dxa"/>
          <w:trHeight w:val="851"/>
        </w:trPr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37F8" w:rsidRPr="004F6E37" w:rsidRDefault="007E37F8" w:rsidP="00406D37">
            <w:pPr>
              <w:suppressAutoHyphens/>
              <w:snapToGrid w:val="0"/>
              <w:spacing w:after="0" w:line="240" w:lineRule="auto"/>
              <w:ind w:left="170"/>
              <w:rPr>
                <w:rFonts w:ascii="Times New Roman" w:hAnsi="Times New Roman"/>
                <w:bCs/>
                <w:lang w:eastAsia="ar-SA"/>
              </w:rPr>
            </w:pPr>
            <w:r w:rsidRPr="004F6E37">
              <w:rPr>
                <w:rFonts w:ascii="Times New Roman" w:hAnsi="Times New Roman"/>
                <w:bCs/>
                <w:lang w:eastAsia="ar-SA"/>
              </w:rPr>
              <w:t>ZAKONSKA OSNOVA ZA PROVOĐENJE AKTIVNOSTI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2CDD" w:rsidRDefault="00D72CDD" w:rsidP="00D72CDD">
            <w:pPr>
              <w:suppressAutoHyphens/>
              <w:autoSpaceDE w:val="0"/>
              <w:snapToGrid w:val="0"/>
              <w:spacing w:after="0" w:line="100" w:lineRule="atLeast"/>
              <w:jc w:val="both"/>
              <w:rPr>
                <w:rFonts w:ascii="Times New Roman" w:hAnsi="Times New Roman"/>
                <w:bCs/>
                <w:lang w:eastAsia="ar-SA"/>
              </w:rPr>
            </w:pPr>
            <w:r w:rsidRPr="004F3BE8">
              <w:rPr>
                <w:rFonts w:ascii="Times New Roman" w:hAnsi="Times New Roman"/>
                <w:bCs/>
                <w:lang w:eastAsia="ar-SA"/>
              </w:rPr>
              <w:t xml:space="preserve">    Odluka Školskog odbora o osnivanju školske zadruge.</w:t>
            </w:r>
          </w:p>
          <w:p w:rsidR="00D72CDD" w:rsidRDefault="00D72CDD" w:rsidP="00D72CDD">
            <w:pPr>
              <w:suppressAutoHyphens/>
              <w:autoSpaceDE w:val="0"/>
              <w:snapToGrid w:val="0"/>
              <w:spacing w:after="0" w:line="100" w:lineRule="atLeast"/>
              <w:jc w:val="both"/>
              <w:rPr>
                <w:rFonts w:ascii="Times New Roman" w:hAnsi="Times New Roman"/>
                <w:bCs/>
                <w:lang w:eastAsia="ar-SA"/>
              </w:rPr>
            </w:pPr>
            <w:r>
              <w:rPr>
                <w:rFonts w:ascii="Times New Roman" w:hAnsi="Times New Roman"/>
                <w:bCs/>
                <w:lang w:eastAsia="ar-SA"/>
              </w:rPr>
              <w:t xml:space="preserve">    Plan i program rada školske zadruge.</w:t>
            </w:r>
          </w:p>
          <w:p w:rsidR="00025238" w:rsidRPr="00B303DA" w:rsidRDefault="00D72CDD" w:rsidP="00D72CDD">
            <w:pPr>
              <w:suppressAutoHyphens/>
              <w:autoSpaceDE w:val="0"/>
              <w:snapToGrid w:val="0"/>
              <w:spacing w:after="0" w:line="100" w:lineRule="atLeast"/>
              <w:jc w:val="both"/>
              <w:rPr>
                <w:rFonts w:ascii="Times New Roman" w:hAnsi="Times New Roman"/>
                <w:bCs/>
                <w:lang w:eastAsia="ar-SA"/>
              </w:rPr>
            </w:pPr>
            <w:r>
              <w:rPr>
                <w:rFonts w:ascii="Times New Roman" w:hAnsi="Times New Roman"/>
                <w:bCs/>
                <w:lang w:eastAsia="ar-SA"/>
              </w:rPr>
              <w:t xml:space="preserve">    Pravila o radu školske zadruge</w:t>
            </w:r>
          </w:p>
        </w:tc>
      </w:tr>
      <w:tr w:rsidR="007E37F8" w:rsidRPr="004F6E37" w:rsidTr="00021BFC">
        <w:trPr>
          <w:gridAfter w:val="1"/>
          <w:wAfter w:w="143" w:type="dxa"/>
          <w:trHeight w:val="1403"/>
        </w:trPr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37F8" w:rsidRPr="004F6E37" w:rsidRDefault="007E37F8" w:rsidP="00406D37">
            <w:pPr>
              <w:suppressAutoHyphens/>
              <w:snapToGrid w:val="0"/>
              <w:spacing w:after="0" w:line="240" w:lineRule="auto"/>
              <w:ind w:left="170"/>
              <w:rPr>
                <w:rFonts w:ascii="Times New Roman" w:hAnsi="Times New Roman"/>
                <w:bCs/>
                <w:lang w:eastAsia="ar-SA"/>
              </w:rPr>
            </w:pPr>
            <w:r w:rsidRPr="004F6E37">
              <w:rPr>
                <w:rFonts w:ascii="Times New Roman" w:hAnsi="Times New Roman"/>
                <w:bCs/>
                <w:lang w:eastAsia="ar-SA"/>
              </w:rPr>
              <w:t>ISHODIŠTE I POKAZATELJI NA KOJIMA SE ZASNIVAJU IZRAČUNI I SREDSTVA ZA PROVOĐENJE AKTIVNOSTI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37F8" w:rsidRPr="00B303DA" w:rsidRDefault="00D72CDD" w:rsidP="00025238">
            <w:pPr>
              <w:suppressAutoHyphens/>
              <w:autoSpaceDE w:val="0"/>
              <w:snapToGrid w:val="0"/>
              <w:spacing w:after="0" w:line="100" w:lineRule="atLeast"/>
              <w:ind w:right="227"/>
              <w:jc w:val="both"/>
              <w:rPr>
                <w:rFonts w:ascii="Times New Roman" w:hAnsi="Times New Roman"/>
                <w:lang w:eastAsia="ar-SA"/>
              </w:rPr>
            </w:pPr>
            <w:r w:rsidRPr="004F3BE8">
              <w:rPr>
                <w:rFonts w:ascii="Times New Roman" w:hAnsi="Times New Roman"/>
                <w:lang w:eastAsia="ar-SA"/>
              </w:rPr>
              <w:t xml:space="preserve">    Sredstva za rad školske zadruge prikupiti će se od prodaje proizvoda koje će učenici izraditi</w:t>
            </w:r>
            <w:r>
              <w:rPr>
                <w:rFonts w:ascii="Times New Roman" w:hAnsi="Times New Roman"/>
                <w:lang w:eastAsia="ar-SA"/>
              </w:rPr>
              <w:t xml:space="preserve"> i prodavati</w:t>
            </w:r>
            <w:r w:rsidRPr="004F3BE8">
              <w:rPr>
                <w:rFonts w:ascii="Times New Roman" w:hAnsi="Times New Roman"/>
                <w:lang w:eastAsia="ar-SA"/>
              </w:rPr>
              <w:t xml:space="preserve"> na sajmovima i izložbama ( božićni sjam, Jesen u Lici itd.) Iznos planiran za ovaj program je 10.000,00 kuna.</w:t>
            </w:r>
          </w:p>
        </w:tc>
      </w:tr>
      <w:tr w:rsidR="007E37F8" w:rsidRPr="004F6E37" w:rsidTr="00021BFC">
        <w:trPr>
          <w:gridAfter w:val="1"/>
          <w:wAfter w:w="143" w:type="dxa"/>
          <w:trHeight w:val="2643"/>
        </w:trPr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37F8" w:rsidRPr="004F6E37" w:rsidRDefault="007E37F8" w:rsidP="00406D37">
            <w:pPr>
              <w:suppressAutoHyphens/>
              <w:snapToGrid w:val="0"/>
              <w:spacing w:after="0" w:line="240" w:lineRule="auto"/>
              <w:ind w:left="170"/>
              <w:rPr>
                <w:rFonts w:ascii="Times New Roman" w:hAnsi="Times New Roman"/>
                <w:bCs/>
                <w:lang w:eastAsia="ar-SA"/>
              </w:rPr>
            </w:pPr>
            <w:r w:rsidRPr="004F6E37">
              <w:rPr>
                <w:rFonts w:ascii="Times New Roman" w:hAnsi="Times New Roman"/>
                <w:bCs/>
                <w:lang w:eastAsia="ar-SA"/>
              </w:rPr>
              <w:t>NAČIN I SREDSTVA ZA REALIZACIJU AKTIVNOSTI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tbl>
            <w:tblPr>
              <w:tblW w:w="0" w:type="auto"/>
              <w:tblInd w:w="2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959"/>
              <w:gridCol w:w="1418"/>
              <w:gridCol w:w="1417"/>
              <w:gridCol w:w="1418"/>
            </w:tblGrid>
            <w:tr w:rsidR="00406D37" w:rsidRPr="004F6E37" w:rsidTr="00406D37">
              <w:tc>
                <w:tcPr>
                  <w:tcW w:w="2959" w:type="dxa"/>
                  <w:shd w:val="clear" w:color="auto" w:fill="auto"/>
                </w:tcPr>
                <w:p w:rsidR="007E37F8" w:rsidRPr="004F6E37" w:rsidRDefault="007E37F8" w:rsidP="00406D37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b/>
                      <w:lang w:eastAsia="ar-SA"/>
                    </w:rPr>
                  </w:pPr>
                  <w:r w:rsidRPr="004F6E37">
                    <w:rPr>
                      <w:rFonts w:ascii="Times New Roman" w:hAnsi="Times New Roman"/>
                      <w:b/>
                      <w:lang w:eastAsia="ar-SA"/>
                    </w:rPr>
                    <w:t>Izvor financiranja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7E37F8" w:rsidRPr="004F6E37" w:rsidRDefault="004F6E37" w:rsidP="00DB603A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b/>
                      <w:lang w:eastAsia="ar-SA"/>
                    </w:rPr>
                  </w:pPr>
                  <w:r w:rsidRPr="004F6E37">
                    <w:rPr>
                      <w:rFonts w:ascii="Times New Roman" w:hAnsi="Times New Roman"/>
                      <w:b/>
                      <w:lang w:eastAsia="ar-SA"/>
                    </w:rPr>
                    <w:t>202</w:t>
                  </w:r>
                  <w:r w:rsidR="00DB603A">
                    <w:rPr>
                      <w:rFonts w:ascii="Times New Roman" w:hAnsi="Times New Roman"/>
                      <w:b/>
                      <w:lang w:eastAsia="ar-SA"/>
                    </w:rPr>
                    <w:t>2</w:t>
                  </w:r>
                  <w:r w:rsidR="009846E7" w:rsidRPr="004F6E37">
                    <w:rPr>
                      <w:rFonts w:ascii="Times New Roman" w:hAnsi="Times New Roman"/>
                      <w:b/>
                      <w:lang w:eastAsia="ar-SA"/>
                    </w:rPr>
                    <w:t>.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7E37F8" w:rsidRPr="004F6E37" w:rsidRDefault="004F6E37" w:rsidP="00DB603A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b/>
                      <w:lang w:eastAsia="ar-SA"/>
                    </w:rPr>
                  </w:pPr>
                  <w:r w:rsidRPr="004F6E37">
                    <w:rPr>
                      <w:rFonts w:ascii="Times New Roman" w:hAnsi="Times New Roman"/>
                      <w:b/>
                      <w:lang w:eastAsia="ar-SA"/>
                    </w:rPr>
                    <w:t>202</w:t>
                  </w:r>
                  <w:r w:rsidR="00DB603A">
                    <w:rPr>
                      <w:rFonts w:ascii="Times New Roman" w:hAnsi="Times New Roman"/>
                      <w:b/>
                      <w:lang w:eastAsia="ar-SA"/>
                    </w:rPr>
                    <w:t>3</w:t>
                  </w:r>
                  <w:r w:rsidR="009846E7" w:rsidRPr="004F6E37">
                    <w:rPr>
                      <w:rFonts w:ascii="Times New Roman" w:hAnsi="Times New Roman"/>
                      <w:b/>
                      <w:lang w:eastAsia="ar-SA"/>
                    </w:rPr>
                    <w:t>.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7E37F8" w:rsidRPr="004F6E37" w:rsidRDefault="004F6E37" w:rsidP="00DB603A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b/>
                      <w:lang w:eastAsia="ar-SA"/>
                    </w:rPr>
                  </w:pPr>
                  <w:r w:rsidRPr="004F6E37">
                    <w:rPr>
                      <w:rFonts w:ascii="Times New Roman" w:hAnsi="Times New Roman"/>
                      <w:b/>
                      <w:lang w:eastAsia="ar-SA"/>
                    </w:rPr>
                    <w:t>202</w:t>
                  </w:r>
                  <w:r w:rsidR="00DB603A">
                    <w:rPr>
                      <w:rFonts w:ascii="Times New Roman" w:hAnsi="Times New Roman"/>
                      <w:b/>
                      <w:lang w:eastAsia="ar-SA"/>
                    </w:rPr>
                    <w:t>4</w:t>
                  </w:r>
                  <w:r w:rsidR="009846E7" w:rsidRPr="004F6E37">
                    <w:rPr>
                      <w:rFonts w:ascii="Times New Roman" w:hAnsi="Times New Roman"/>
                      <w:b/>
                      <w:lang w:eastAsia="ar-SA"/>
                    </w:rPr>
                    <w:t>.</w:t>
                  </w:r>
                </w:p>
              </w:tc>
            </w:tr>
            <w:tr w:rsidR="00025238" w:rsidRPr="004F6E37" w:rsidTr="00406D37">
              <w:tc>
                <w:tcPr>
                  <w:tcW w:w="2959" w:type="dxa"/>
                  <w:shd w:val="clear" w:color="auto" w:fill="auto"/>
                </w:tcPr>
                <w:p w:rsidR="00025238" w:rsidRPr="004F6E37" w:rsidRDefault="00025238" w:rsidP="00025238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lang w:eastAsia="ar-SA"/>
                    </w:rPr>
                  </w:pPr>
                  <w:r w:rsidRPr="004F6E37">
                    <w:rPr>
                      <w:rFonts w:ascii="Times New Roman" w:hAnsi="Times New Roman"/>
                      <w:lang w:eastAsia="ar-SA"/>
                    </w:rPr>
                    <w:t>Proračun LSŽ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025238" w:rsidRPr="004F6E37" w:rsidRDefault="00025238" w:rsidP="00025238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lang w:eastAsia="ar-SA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</w:tcPr>
                <w:p w:rsidR="00025238" w:rsidRPr="004F6E37" w:rsidRDefault="00025238" w:rsidP="00025238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lang w:eastAsia="ar-SA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</w:tcPr>
                <w:p w:rsidR="00025238" w:rsidRPr="004F6E37" w:rsidRDefault="00025238" w:rsidP="00025238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lang w:eastAsia="ar-SA"/>
                    </w:rPr>
                  </w:pPr>
                </w:p>
              </w:tc>
            </w:tr>
            <w:tr w:rsidR="00025238" w:rsidRPr="004F6E37" w:rsidTr="00406D37">
              <w:tc>
                <w:tcPr>
                  <w:tcW w:w="2959" w:type="dxa"/>
                  <w:shd w:val="clear" w:color="auto" w:fill="auto"/>
                </w:tcPr>
                <w:p w:rsidR="00025238" w:rsidRPr="004F6E37" w:rsidRDefault="00025238" w:rsidP="00025238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lang w:eastAsia="ar-SA"/>
                    </w:rPr>
                  </w:pPr>
                  <w:r w:rsidRPr="004F6E37">
                    <w:rPr>
                      <w:rFonts w:ascii="Times New Roman" w:hAnsi="Times New Roman"/>
                      <w:lang w:eastAsia="ar-SA"/>
                    </w:rPr>
                    <w:t>Grad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025238" w:rsidRPr="004F6E37" w:rsidRDefault="00025238" w:rsidP="00025238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lang w:eastAsia="ar-SA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</w:tcPr>
                <w:p w:rsidR="00025238" w:rsidRPr="004F6E37" w:rsidRDefault="00025238" w:rsidP="00025238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lang w:eastAsia="ar-SA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</w:tcPr>
                <w:p w:rsidR="00025238" w:rsidRPr="004F6E37" w:rsidRDefault="00025238" w:rsidP="00025238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lang w:eastAsia="ar-SA"/>
                    </w:rPr>
                  </w:pPr>
                </w:p>
              </w:tc>
            </w:tr>
            <w:tr w:rsidR="00025238" w:rsidRPr="004F6E37" w:rsidTr="00406D37">
              <w:tc>
                <w:tcPr>
                  <w:tcW w:w="2959" w:type="dxa"/>
                  <w:shd w:val="clear" w:color="auto" w:fill="auto"/>
                </w:tcPr>
                <w:p w:rsidR="00025238" w:rsidRPr="004F6E37" w:rsidRDefault="00025238" w:rsidP="00025238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lang w:eastAsia="ar-SA"/>
                    </w:rPr>
                  </w:pPr>
                  <w:r w:rsidRPr="004F6E37">
                    <w:rPr>
                      <w:rFonts w:ascii="Times New Roman" w:hAnsi="Times New Roman"/>
                      <w:lang w:eastAsia="ar-SA"/>
                    </w:rPr>
                    <w:t>Općina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025238" w:rsidRPr="004F6E37" w:rsidRDefault="00025238" w:rsidP="00025238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lang w:eastAsia="ar-SA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</w:tcPr>
                <w:p w:rsidR="00025238" w:rsidRPr="004F6E37" w:rsidRDefault="00025238" w:rsidP="00025238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lang w:eastAsia="ar-SA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</w:tcPr>
                <w:p w:rsidR="00025238" w:rsidRPr="004F6E37" w:rsidRDefault="00025238" w:rsidP="00025238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lang w:eastAsia="ar-SA"/>
                    </w:rPr>
                  </w:pPr>
                </w:p>
              </w:tc>
            </w:tr>
            <w:tr w:rsidR="00025238" w:rsidRPr="004F6E37" w:rsidTr="00406D37">
              <w:tc>
                <w:tcPr>
                  <w:tcW w:w="2959" w:type="dxa"/>
                  <w:shd w:val="clear" w:color="auto" w:fill="auto"/>
                </w:tcPr>
                <w:p w:rsidR="00025238" w:rsidRPr="004F6E37" w:rsidRDefault="00025238" w:rsidP="00025238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lang w:eastAsia="ar-SA"/>
                    </w:rPr>
                  </w:pPr>
                  <w:r w:rsidRPr="004F6E37">
                    <w:rPr>
                      <w:rFonts w:ascii="Times New Roman" w:hAnsi="Times New Roman"/>
                      <w:lang w:eastAsia="ar-SA"/>
                    </w:rPr>
                    <w:t>Ministarstva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025238" w:rsidRPr="004F6E37" w:rsidRDefault="00025238" w:rsidP="00025238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lang w:eastAsia="ar-SA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</w:tcPr>
                <w:p w:rsidR="00025238" w:rsidRPr="004F6E37" w:rsidRDefault="00025238" w:rsidP="00025238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lang w:eastAsia="ar-SA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</w:tcPr>
                <w:p w:rsidR="00025238" w:rsidRPr="004F6E37" w:rsidRDefault="00025238" w:rsidP="00025238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lang w:eastAsia="ar-SA"/>
                    </w:rPr>
                  </w:pPr>
                </w:p>
              </w:tc>
            </w:tr>
            <w:tr w:rsidR="00025238" w:rsidRPr="004F6E37" w:rsidTr="00406D37">
              <w:tc>
                <w:tcPr>
                  <w:tcW w:w="2959" w:type="dxa"/>
                  <w:shd w:val="clear" w:color="auto" w:fill="auto"/>
                </w:tcPr>
                <w:p w:rsidR="00025238" w:rsidRPr="004F6E37" w:rsidRDefault="00D72CDD" w:rsidP="00025238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lang w:eastAsia="ar-SA"/>
                    </w:rPr>
                  </w:pPr>
                  <w:r>
                    <w:rPr>
                      <w:rFonts w:ascii="Times New Roman" w:hAnsi="Times New Roman"/>
                      <w:lang w:eastAsia="ar-SA"/>
                    </w:rPr>
                    <w:t>Vlastita sredstva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025238" w:rsidRPr="004F6E37" w:rsidRDefault="00D72CDD" w:rsidP="00025238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lang w:eastAsia="ar-SA"/>
                    </w:rPr>
                  </w:pPr>
                  <w:r>
                    <w:rPr>
                      <w:rFonts w:ascii="Times New Roman" w:hAnsi="Times New Roman"/>
                      <w:lang w:eastAsia="ar-SA"/>
                    </w:rPr>
                    <w:t>10.000,00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025238" w:rsidRPr="004F6E37" w:rsidRDefault="00D72CDD" w:rsidP="00025238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lang w:eastAsia="ar-SA"/>
                    </w:rPr>
                  </w:pPr>
                  <w:r>
                    <w:rPr>
                      <w:rFonts w:ascii="Times New Roman" w:hAnsi="Times New Roman"/>
                      <w:lang w:eastAsia="ar-SA"/>
                    </w:rPr>
                    <w:t>10.000,00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025238" w:rsidRPr="004F6E37" w:rsidRDefault="00D72CDD" w:rsidP="00025238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lang w:eastAsia="ar-SA"/>
                    </w:rPr>
                  </w:pPr>
                  <w:r>
                    <w:rPr>
                      <w:rFonts w:ascii="Times New Roman" w:hAnsi="Times New Roman"/>
                      <w:lang w:eastAsia="ar-SA"/>
                    </w:rPr>
                    <w:t>10.000,00</w:t>
                  </w:r>
                </w:p>
              </w:tc>
            </w:tr>
            <w:tr w:rsidR="00025238" w:rsidRPr="004F6E37" w:rsidTr="00406D37">
              <w:tc>
                <w:tcPr>
                  <w:tcW w:w="2959" w:type="dxa"/>
                  <w:shd w:val="clear" w:color="auto" w:fill="auto"/>
                </w:tcPr>
                <w:p w:rsidR="00025238" w:rsidRPr="004F6E37" w:rsidRDefault="00025238" w:rsidP="00025238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lang w:eastAsia="ar-SA"/>
                    </w:rPr>
                  </w:pPr>
                  <w:r w:rsidRPr="004F6E37">
                    <w:rPr>
                      <w:rFonts w:ascii="Times New Roman" w:hAnsi="Times New Roman"/>
                      <w:lang w:eastAsia="ar-SA"/>
                    </w:rPr>
                    <w:t>(navesti izvor financiranja)*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025238" w:rsidRPr="004F6E37" w:rsidRDefault="00025238" w:rsidP="00025238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lang w:eastAsia="ar-SA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</w:tcPr>
                <w:p w:rsidR="00025238" w:rsidRPr="004F6E37" w:rsidRDefault="00025238" w:rsidP="00025238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lang w:eastAsia="ar-SA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</w:tcPr>
                <w:p w:rsidR="00025238" w:rsidRPr="004F6E37" w:rsidRDefault="00025238" w:rsidP="00025238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lang w:eastAsia="ar-SA"/>
                    </w:rPr>
                  </w:pPr>
                </w:p>
              </w:tc>
            </w:tr>
            <w:tr w:rsidR="00025238" w:rsidRPr="004F6E37" w:rsidTr="00406D37">
              <w:tc>
                <w:tcPr>
                  <w:tcW w:w="2959" w:type="dxa"/>
                  <w:shd w:val="clear" w:color="auto" w:fill="auto"/>
                </w:tcPr>
                <w:p w:rsidR="00025238" w:rsidRPr="004F6E37" w:rsidRDefault="00025238" w:rsidP="00025238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b/>
                      <w:lang w:eastAsia="ar-SA"/>
                    </w:rPr>
                  </w:pPr>
                  <w:r w:rsidRPr="004F6E37">
                    <w:rPr>
                      <w:rFonts w:ascii="Times New Roman" w:hAnsi="Times New Roman"/>
                      <w:b/>
                      <w:lang w:eastAsia="ar-SA"/>
                    </w:rPr>
                    <w:t>Ukupno prihodi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025238" w:rsidRPr="004F6E37" w:rsidRDefault="00025238" w:rsidP="00D72CDD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b/>
                      <w:lang w:eastAsia="ar-SA"/>
                    </w:rPr>
                  </w:pPr>
                  <w:r>
                    <w:rPr>
                      <w:rFonts w:ascii="Times New Roman" w:hAnsi="Times New Roman"/>
                      <w:b/>
                      <w:lang w:eastAsia="ar-SA"/>
                    </w:rPr>
                    <w:t>1</w:t>
                  </w:r>
                  <w:r w:rsidR="00D72CDD">
                    <w:rPr>
                      <w:rFonts w:ascii="Times New Roman" w:hAnsi="Times New Roman"/>
                      <w:b/>
                      <w:lang w:eastAsia="ar-SA"/>
                    </w:rPr>
                    <w:t>0</w:t>
                  </w:r>
                  <w:r>
                    <w:rPr>
                      <w:rFonts w:ascii="Times New Roman" w:hAnsi="Times New Roman"/>
                      <w:b/>
                      <w:lang w:eastAsia="ar-SA"/>
                    </w:rPr>
                    <w:t>.000,00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025238" w:rsidRPr="004F6E37" w:rsidRDefault="00025238" w:rsidP="00025238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b/>
                      <w:lang w:eastAsia="ar-SA"/>
                    </w:rPr>
                  </w:pPr>
                  <w:r>
                    <w:rPr>
                      <w:rFonts w:ascii="Times New Roman" w:hAnsi="Times New Roman"/>
                      <w:b/>
                      <w:lang w:eastAsia="ar-SA"/>
                    </w:rPr>
                    <w:t>1</w:t>
                  </w:r>
                  <w:r w:rsidR="00D72CDD">
                    <w:rPr>
                      <w:rFonts w:ascii="Times New Roman" w:hAnsi="Times New Roman"/>
                      <w:b/>
                      <w:lang w:eastAsia="ar-SA"/>
                    </w:rPr>
                    <w:t>0</w:t>
                  </w:r>
                  <w:r>
                    <w:rPr>
                      <w:rFonts w:ascii="Times New Roman" w:hAnsi="Times New Roman"/>
                      <w:b/>
                      <w:lang w:eastAsia="ar-SA"/>
                    </w:rPr>
                    <w:t>.000,00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025238" w:rsidRPr="004F6E37" w:rsidRDefault="00D72CDD" w:rsidP="00025238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b/>
                      <w:lang w:eastAsia="ar-SA"/>
                    </w:rPr>
                  </w:pPr>
                  <w:r>
                    <w:rPr>
                      <w:rFonts w:ascii="Times New Roman" w:hAnsi="Times New Roman"/>
                      <w:b/>
                      <w:lang w:eastAsia="ar-SA"/>
                    </w:rPr>
                    <w:t>10</w:t>
                  </w:r>
                  <w:r w:rsidR="00025238">
                    <w:rPr>
                      <w:rFonts w:ascii="Times New Roman" w:hAnsi="Times New Roman"/>
                      <w:b/>
                      <w:lang w:eastAsia="ar-SA"/>
                    </w:rPr>
                    <w:t>.000,00</w:t>
                  </w:r>
                </w:p>
              </w:tc>
            </w:tr>
          </w:tbl>
          <w:p w:rsidR="007E37F8" w:rsidRPr="004F6E37" w:rsidRDefault="007E37F8" w:rsidP="00406D37">
            <w:pPr>
              <w:suppressAutoHyphens/>
              <w:autoSpaceDE w:val="0"/>
              <w:snapToGrid w:val="0"/>
              <w:spacing w:after="0" w:line="100" w:lineRule="atLeast"/>
              <w:ind w:right="227"/>
              <w:jc w:val="both"/>
              <w:rPr>
                <w:rFonts w:ascii="Times New Roman" w:hAnsi="Times New Roman"/>
                <w:lang w:eastAsia="ar-SA"/>
              </w:rPr>
            </w:pPr>
          </w:p>
          <w:p w:rsidR="007E37F8" w:rsidRPr="004F6E37" w:rsidRDefault="007E37F8" w:rsidP="00406D37">
            <w:pPr>
              <w:suppressAutoHyphens/>
              <w:autoSpaceDE w:val="0"/>
              <w:snapToGrid w:val="0"/>
              <w:spacing w:after="0" w:line="100" w:lineRule="atLeast"/>
              <w:ind w:left="283" w:right="283"/>
              <w:jc w:val="both"/>
              <w:rPr>
                <w:rFonts w:ascii="Times New Roman" w:hAnsi="Times New Roman"/>
                <w:lang w:eastAsia="ar-SA"/>
              </w:rPr>
            </w:pPr>
            <w:r w:rsidRPr="004F6E37">
              <w:rPr>
                <w:rFonts w:ascii="Times New Roman" w:hAnsi="Times New Roman"/>
                <w:sz w:val="20"/>
                <w:szCs w:val="20"/>
                <w:lang w:eastAsia="ar-SA"/>
              </w:rPr>
              <w:t>*Napomena: Navesti ostale izvore financiranja</w:t>
            </w:r>
          </w:p>
        </w:tc>
      </w:tr>
      <w:tr w:rsidR="007E37F8" w:rsidRPr="004F6E37" w:rsidTr="00021BFC">
        <w:trPr>
          <w:gridAfter w:val="1"/>
          <w:wAfter w:w="143" w:type="dxa"/>
          <w:trHeight w:val="567"/>
        </w:trPr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37F8" w:rsidRPr="004F6E37" w:rsidRDefault="007E37F8" w:rsidP="00406D37">
            <w:pPr>
              <w:suppressAutoHyphens/>
              <w:snapToGrid w:val="0"/>
              <w:spacing w:after="0" w:line="240" w:lineRule="auto"/>
              <w:ind w:left="170"/>
              <w:rPr>
                <w:rFonts w:ascii="Times New Roman" w:hAnsi="Times New Roman"/>
                <w:bCs/>
                <w:lang w:eastAsia="ar-SA"/>
              </w:rPr>
            </w:pPr>
            <w:r w:rsidRPr="004F6E37">
              <w:rPr>
                <w:rFonts w:ascii="Times New Roman" w:hAnsi="Times New Roman"/>
                <w:bCs/>
                <w:lang w:eastAsia="ar-SA"/>
              </w:rPr>
              <w:t>IZVJEŠTAJ O POSTIGNUTIM CILJEVIMA I REZULTATIMA AKTIVNOSTI TEMELJENIM NA POKAZATELJIMA USPJEŠNOSTI U PRETHODNOJ GODINI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37F8" w:rsidRPr="00B303DA" w:rsidRDefault="00EF4DF9" w:rsidP="00B937B3">
            <w:pPr>
              <w:suppressAutoHyphens/>
              <w:snapToGrid w:val="0"/>
              <w:spacing w:after="0" w:line="240" w:lineRule="auto"/>
              <w:ind w:left="210" w:right="225"/>
              <w:jc w:val="both"/>
              <w:rPr>
                <w:rFonts w:ascii="Times New Roman" w:hAnsi="Times New Roman"/>
                <w:bCs/>
                <w:lang w:eastAsia="ar-SA"/>
              </w:rPr>
            </w:pPr>
            <w:r>
              <w:rPr>
                <w:rFonts w:ascii="Times New Roman" w:hAnsi="Times New Roman"/>
                <w:bCs/>
                <w:lang w:eastAsia="ar-SA"/>
              </w:rPr>
              <w:t>Zbog pandemije nismo bili u mogućnosti organizirati aktivnosti.</w:t>
            </w:r>
          </w:p>
        </w:tc>
      </w:tr>
      <w:tr w:rsidR="00B303DA" w:rsidRPr="004F6E37" w:rsidTr="00021BFC">
        <w:trPr>
          <w:gridAfter w:val="1"/>
          <w:wAfter w:w="143" w:type="dxa"/>
          <w:trHeight w:val="567"/>
        </w:trPr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03DA" w:rsidRPr="004F6E37" w:rsidRDefault="00B303DA" w:rsidP="00B303DA">
            <w:pPr>
              <w:suppressAutoHyphens/>
              <w:snapToGrid w:val="0"/>
              <w:spacing w:after="0" w:line="240" w:lineRule="auto"/>
              <w:ind w:left="170"/>
              <w:rPr>
                <w:rFonts w:ascii="Times New Roman" w:hAnsi="Times New Roman"/>
                <w:bCs/>
                <w:lang w:eastAsia="ar-SA"/>
              </w:rPr>
            </w:pPr>
            <w:r w:rsidRPr="004F6E37">
              <w:rPr>
                <w:rFonts w:ascii="Times New Roman" w:hAnsi="Times New Roman"/>
                <w:bCs/>
                <w:lang w:eastAsia="ar-SA"/>
              </w:rPr>
              <w:t xml:space="preserve">RAZLOG ODSTUPANJA OD PROŠLOGODIŠNJIH </w:t>
            </w:r>
            <w:r w:rsidRPr="004F6E37">
              <w:rPr>
                <w:rFonts w:ascii="Times New Roman" w:hAnsi="Times New Roman"/>
                <w:bCs/>
                <w:lang w:eastAsia="ar-SA"/>
              </w:rPr>
              <w:lastRenderedPageBreak/>
              <w:t>PROJEKCIJA ZA 2021. I 2022. GODINU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03DA" w:rsidRPr="00B303DA" w:rsidRDefault="00DB603A" w:rsidP="00B937B3">
            <w:pPr>
              <w:suppressAutoHyphens/>
              <w:snapToGrid w:val="0"/>
              <w:spacing w:after="0" w:line="240" w:lineRule="auto"/>
              <w:ind w:left="210" w:right="225"/>
              <w:jc w:val="both"/>
              <w:rPr>
                <w:rFonts w:ascii="Times New Roman" w:hAnsi="Times New Roman"/>
                <w:bCs/>
                <w:lang w:eastAsia="ar-SA"/>
              </w:rPr>
            </w:pPr>
            <w:r>
              <w:rPr>
                <w:rFonts w:ascii="Times New Roman" w:hAnsi="Times New Roman"/>
                <w:bCs/>
                <w:lang w:eastAsia="ar-SA"/>
              </w:rPr>
              <w:lastRenderedPageBreak/>
              <w:t>Nema odstupanja od prošlogodišnje projekcije</w:t>
            </w:r>
          </w:p>
        </w:tc>
      </w:tr>
      <w:tr w:rsidR="00B303DA" w:rsidRPr="004F6E37" w:rsidTr="00021BFC">
        <w:trPr>
          <w:gridAfter w:val="1"/>
          <w:wAfter w:w="143" w:type="dxa"/>
          <w:trHeight w:val="567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6" w:space="0" w:color="auto"/>
              <w:bottom w:val="single" w:sz="24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B303DA" w:rsidRPr="004F6E37" w:rsidRDefault="00B303DA" w:rsidP="00B303DA">
            <w:pPr>
              <w:suppressAutoHyphens/>
              <w:snapToGrid w:val="0"/>
              <w:spacing w:after="0" w:line="240" w:lineRule="auto"/>
              <w:ind w:left="170"/>
              <w:rPr>
                <w:rFonts w:ascii="Times New Roman" w:hAnsi="Times New Roman"/>
                <w:bCs/>
                <w:lang w:eastAsia="ar-SA"/>
              </w:rPr>
            </w:pPr>
            <w:r w:rsidRPr="004F6E37">
              <w:rPr>
                <w:rFonts w:ascii="Times New Roman" w:hAnsi="Times New Roman"/>
                <w:bCs/>
                <w:lang w:eastAsia="ar-SA"/>
              </w:rPr>
              <w:t>OSTALA OBRAZLOŽENJA I DOKUMENTACIJA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6" w:space="0" w:color="auto"/>
              <w:bottom w:val="single" w:sz="24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B303DA" w:rsidRDefault="00B303DA" w:rsidP="00B303DA">
            <w:pPr>
              <w:suppressAutoHyphens/>
              <w:snapToGrid w:val="0"/>
              <w:spacing w:after="0" w:line="240" w:lineRule="auto"/>
              <w:ind w:left="210" w:right="225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  <w:p w:rsidR="00B303DA" w:rsidRDefault="00B303DA" w:rsidP="00B303DA">
            <w:pPr>
              <w:suppressAutoHyphens/>
              <w:snapToGrid w:val="0"/>
              <w:spacing w:after="0" w:line="240" w:lineRule="auto"/>
              <w:ind w:left="210" w:right="225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  <w:p w:rsidR="00B303DA" w:rsidRPr="004F6E37" w:rsidRDefault="00B303DA" w:rsidP="00B303DA">
            <w:pPr>
              <w:suppressAutoHyphens/>
              <w:snapToGrid w:val="0"/>
              <w:spacing w:after="0" w:line="240" w:lineRule="auto"/>
              <w:ind w:left="210" w:right="225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B303DA" w:rsidRPr="004F6E37" w:rsidTr="00021B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03DA" w:rsidRPr="004F6E37" w:rsidRDefault="00B303DA" w:rsidP="00B303D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F6E37">
              <w:rPr>
                <w:rFonts w:ascii="Times New Roman" w:hAnsi="Times New Roman"/>
                <w:b/>
              </w:rPr>
              <w:t>UKUPNO TRAŽENI IZNOS SREDSTVA IZ PRORAČUNA LIČKO-SENJSKE  ŽUPANIJE</w:t>
            </w:r>
          </w:p>
        </w:tc>
        <w:tc>
          <w:tcPr>
            <w:tcW w:w="893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tbl>
            <w:tblPr>
              <w:tblW w:w="864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30"/>
              <w:gridCol w:w="2177"/>
              <w:gridCol w:w="2126"/>
              <w:gridCol w:w="2013"/>
            </w:tblGrid>
            <w:tr w:rsidR="00B303DA" w:rsidRPr="004F6E37" w:rsidTr="00406D37">
              <w:tc>
                <w:tcPr>
                  <w:tcW w:w="2330" w:type="dxa"/>
                  <w:shd w:val="clear" w:color="auto" w:fill="auto"/>
                </w:tcPr>
                <w:p w:rsidR="00B303DA" w:rsidRPr="004F6E37" w:rsidRDefault="00B303DA" w:rsidP="00B303DA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4F6E37">
                    <w:rPr>
                      <w:rFonts w:ascii="Times New Roman" w:hAnsi="Times New Roman"/>
                      <w:b/>
                    </w:rPr>
                    <w:t>AKTIVNOST</w:t>
                  </w:r>
                </w:p>
              </w:tc>
              <w:tc>
                <w:tcPr>
                  <w:tcW w:w="2177" w:type="dxa"/>
                  <w:shd w:val="clear" w:color="auto" w:fill="auto"/>
                </w:tcPr>
                <w:p w:rsidR="00B303DA" w:rsidRPr="004F6E37" w:rsidRDefault="00B303DA" w:rsidP="00DB603A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202</w:t>
                  </w:r>
                  <w:r w:rsidR="00DB603A">
                    <w:rPr>
                      <w:rFonts w:ascii="Times New Roman" w:hAnsi="Times New Roman"/>
                      <w:b/>
                    </w:rPr>
                    <w:t>2</w:t>
                  </w:r>
                  <w:r w:rsidRPr="004F6E37">
                    <w:rPr>
                      <w:rFonts w:ascii="Times New Roman" w:hAnsi="Times New Roman"/>
                      <w:b/>
                    </w:rPr>
                    <w:t>.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B303DA" w:rsidRPr="004F6E37" w:rsidRDefault="00B303DA" w:rsidP="00DB603A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202</w:t>
                  </w:r>
                  <w:r w:rsidR="00DB603A">
                    <w:rPr>
                      <w:rFonts w:ascii="Times New Roman" w:hAnsi="Times New Roman"/>
                      <w:b/>
                    </w:rPr>
                    <w:t>3</w:t>
                  </w:r>
                  <w:r w:rsidRPr="004F6E37">
                    <w:rPr>
                      <w:rFonts w:ascii="Times New Roman" w:hAnsi="Times New Roman"/>
                      <w:b/>
                    </w:rPr>
                    <w:t>.</w:t>
                  </w:r>
                </w:p>
              </w:tc>
              <w:tc>
                <w:tcPr>
                  <w:tcW w:w="2013" w:type="dxa"/>
                  <w:shd w:val="clear" w:color="auto" w:fill="auto"/>
                </w:tcPr>
                <w:p w:rsidR="00B303DA" w:rsidRPr="004F6E37" w:rsidRDefault="00B303DA" w:rsidP="00DB603A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202</w:t>
                  </w:r>
                  <w:r w:rsidR="00DB603A">
                    <w:rPr>
                      <w:rFonts w:ascii="Times New Roman" w:hAnsi="Times New Roman"/>
                      <w:b/>
                    </w:rPr>
                    <w:t>4</w:t>
                  </w:r>
                  <w:r w:rsidRPr="004F6E37">
                    <w:rPr>
                      <w:rFonts w:ascii="Times New Roman" w:hAnsi="Times New Roman"/>
                      <w:b/>
                    </w:rPr>
                    <w:t>.</w:t>
                  </w:r>
                </w:p>
              </w:tc>
            </w:tr>
            <w:tr w:rsidR="00B303DA" w:rsidRPr="004F6E37" w:rsidTr="00406D37">
              <w:tc>
                <w:tcPr>
                  <w:tcW w:w="2330" w:type="dxa"/>
                  <w:shd w:val="clear" w:color="auto" w:fill="auto"/>
                </w:tcPr>
                <w:p w:rsidR="00B303DA" w:rsidRPr="004F6E37" w:rsidRDefault="00B303DA" w:rsidP="00B303DA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4F6E37">
                    <w:rPr>
                      <w:rFonts w:ascii="Times New Roman" w:hAnsi="Times New Roman"/>
                      <w:b/>
                    </w:rPr>
                    <w:t>Aktivnost br. 1</w:t>
                  </w:r>
                </w:p>
              </w:tc>
              <w:tc>
                <w:tcPr>
                  <w:tcW w:w="2177" w:type="dxa"/>
                  <w:shd w:val="clear" w:color="auto" w:fill="auto"/>
                </w:tcPr>
                <w:p w:rsidR="00B303DA" w:rsidRPr="00EA7194" w:rsidRDefault="00B303DA" w:rsidP="00902BA3">
                  <w:pPr>
                    <w:spacing w:after="0" w:line="360" w:lineRule="auto"/>
                    <w:jc w:val="right"/>
                    <w:rPr>
                      <w:rFonts w:ascii="Times New Roman" w:hAnsi="Times New Roman"/>
                      <w:b/>
                    </w:rPr>
                  </w:pPr>
                  <w:r w:rsidRPr="00EA7194">
                    <w:rPr>
                      <w:rFonts w:ascii="Times New Roman" w:hAnsi="Times New Roman"/>
                      <w:b/>
                      <w:lang w:eastAsia="ar-SA"/>
                    </w:rPr>
                    <w:t>1.</w:t>
                  </w:r>
                  <w:r w:rsidR="00902BA3">
                    <w:rPr>
                      <w:rFonts w:ascii="Times New Roman" w:hAnsi="Times New Roman"/>
                      <w:b/>
                      <w:lang w:eastAsia="ar-SA"/>
                    </w:rPr>
                    <w:t>236</w:t>
                  </w:r>
                  <w:r w:rsidRPr="00EA7194">
                    <w:rPr>
                      <w:rFonts w:ascii="Times New Roman" w:hAnsi="Times New Roman"/>
                      <w:b/>
                      <w:lang w:eastAsia="ar-SA"/>
                    </w:rPr>
                    <w:t>.</w:t>
                  </w:r>
                  <w:r w:rsidR="00B937B3">
                    <w:rPr>
                      <w:rFonts w:ascii="Times New Roman" w:hAnsi="Times New Roman"/>
                      <w:b/>
                      <w:lang w:eastAsia="ar-SA"/>
                    </w:rPr>
                    <w:t>512</w:t>
                  </w:r>
                  <w:r w:rsidRPr="00EA7194">
                    <w:rPr>
                      <w:rFonts w:ascii="Times New Roman" w:hAnsi="Times New Roman"/>
                      <w:b/>
                      <w:lang w:eastAsia="ar-SA"/>
                    </w:rPr>
                    <w:t>,</w:t>
                  </w:r>
                  <w:r w:rsidR="00B937B3">
                    <w:rPr>
                      <w:rFonts w:ascii="Times New Roman" w:hAnsi="Times New Roman"/>
                      <w:b/>
                      <w:lang w:eastAsia="ar-SA"/>
                    </w:rPr>
                    <w:t>56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B303DA" w:rsidRDefault="00B937B3" w:rsidP="00902BA3">
                  <w:pPr>
                    <w:jc w:val="right"/>
                  </w:pPr>
                  <w:r w:rsidRPr="00EA7194">
                    <w:rPr>
                      <w:rFonts w:ascii="Times New Roman" w:hAnsi="Times New Roman"/>
                      <w:b/>
                      <w:lang w:eastAsia="ar-SA"/>
                    </w:rPr>
                    <w:t>1.</w:t>
                  </w:r>
                  <w:r w:rsidR="00902BA3">
                    <w:rPr>
                      <w:rFonts w:ascii="Times New Roman" w:hAnsi="Times New Roman"/>
                      <w:b/>
                      <w:lang w:eastAsia="ar-SA"/>
                    </w:rPr>
                    <w:t>236</w:t>
                  </w:r>
                  <w:r w:rsidRPr="00EA7194">
                    <w:rPr>
                      <w:rFonts w:ascii="Times New Roman" w:hAnsi="Times New Roman"/>
                      <w:b/>
                      <w:lang w:eastAsia="ar-SA"/>
                    </w:rPr>
                    <w:t>.</w:t>
                  </w:r>
                  <w:r>
                    <w:rPr>
                      <w:rFonts w:ascii="Times New Roman" w:hAnsi="Times New Roman"/>
                      <w:b/>
                      <w:lang w:eastAsia="ar-SA"/>
                    </w:rPr>
                    <w:t>512</w:t>
                  </w:r>
                  <w:r w:rsidRPr="00EA7194">
                    <w:rPr>
                      <w:rFonts w:ascii="Times New Roman" w:hAnsi="Times New Roman"/>
                      <w:b/>
                      <w:lang w:eastAsia="ar-SA"/>
                    </w:rPr>
                    <w:t>,</w:t>
                  </w:r>
                  <w:r>
                    <w:rPr>
                      <w:rFonts w:ascii="Times New Roman" w:hAnsi="Times New Roman"/>
                      <w:b/>
                      <w:lang w:eastAsia="ar-SA"/>
                    </w:rPr>
                    <w:t>56</w:t>
                  </w:r>
                </w:p>
              </w:tc>
              <w:tc>
                <w:tcPr>
                  <w:tcW w:w="2013" w:type="dxa"/>
                  <w:shd w:val="clear" w:color="auto" w:fill="auto"/>
                </w:tcPr>
                <w:p w:rsidR="00B303DA" w:rsidRDefault="00B937B3" w:rsidP="00902BA3">
                  <w:pPr>
                    <w:jc w:val="right"/>
                  </w:pPr>
                  <w:r w:rsidRPr="00EA7194">
                    <w:rPr>
                      <w:rFonts w:ascii="Times New Roman" w:hAnsi="Times New Roman"/>
                      <w:b/>
                      <w:lang w:eastAsia="ar-SA"/>
                    </w:rPr>
                    <w:t>1.</w:t>
                  </w:r>
                  <w:r w:rsidR="00902BA3">
                    <w:rPr>
                      <w:rFonts w:ascii="Times New Roman" w:hAnsi="Times New Roman"/>
                      <w:b/>
                      <w:lang w:eastAsia="ar-SA"/>
                    </w:rPr>
                    <w:t>236</w:t>
                  </w:r>
                  <w:r w:rsidRPr="00EA7194">
                    <w:rPr>
                      <w:rFonts w:ascii="Times New Roman" w:hAnsi="Times New Roman"/>
                      <w:b/>
                      <w:lang w:eastAsia="ar-SA"/>
                    </w:rPr>
                    <w:t>.</w:t>
                  </w:r>
                  <w:r>
                    <w:rPr>
                      <w:rFonts w:ascii="Times New Roman" w:hAnsi="Times New Roman"/>
                      <w:b/>
                      <w:lang w:eastAsia="ar-SA"/>
                    </w:rPr>
                    <w:t>512</w:t>
                  </w:r>
                  <w:r w:rsidRPr="00EA7194">
                    <w:rPr>
                      <w:rFonts w:ascii="Times New Roman" w:hAnsi="Times New Roman"/>
                      <w:b/>
                      <w:lang w:eastAsia="ar-SA"/>
                    </w:rPr>
                    <w:t>,</w:t>
                  </w:r>
                  <w:r>
                    <w:rPr>
                      <w:rFonts w:ascii="Times New Roman" w:hAnsi="Times New Roman"/>
                      <w:b/>
                      <w:lang w:eastAsia="ar-SA"/>
                    </w:rPr>
                    <w:t>56</w:t>
                  </w:r>
                </w:p>
              </w:tc>
            </w:tr>
            <w:tr w:rsidR="00B303DA" w:rsidRPr="004F6E37" w:rsidTr="00406D37">
              <w:tc>
                <w:tcPr>
                  <w:tcW w:w="2330" w:type="dxa"/>
                  <w:shd w:val="clear" w:color="auto" w:fill="auto"/>
                </w:tcPr>
                <w:p w:rsidR="00B303DA" w:rsidRPr="004F6E37" w:rsidRDefault="00B303DA" w:rsidP="00B303DA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4F6E37">
                    <w:rPr>
                      <w:rFonts w:ascii="Times New Roman" w:hAnsi="Times New Roman"/>
                      <w:b/>
                    </w:rPr>
                    <w:t>Aktivnost br. 2</w:t>
                  </w:r>
                </w:p>
              </w:tc>
              <w:tc>
                <w:tcPr>
                  <w:tcW w:w="2177" w:type="dxa"/>
                  <w:shd w:val="clear" w:color="auto" w:fill="auto"/>
                </w:tcPr>
                <w:p w:rsidR="00B303DA" w:rsidRPr="004F6E37" w:rsidRDefault="00B937B3" w:rsidP="00902BA3">
                  <w:pPr>
                    <w:spacing w:after="0" w:line="360" w:lineRule="auto"/>
                    <w:jc w:val="right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1</w:t>
                  </w:r>
                  <w:r w:rsidR="00902BA3">
                    <w:rPr>
                      <w:rFonts w:ascii="Times New Roman" w:hAnsi="Times New Roman"/>
                      <w:b/>
                    </w:rPr>
                    <w:t>43</w:t>
                  </w:r>
                  <w:r w:rsidR="00B303DA">
                    <w:rPr>
                      <w:rFonts w:ascii="Times New Roman" w:hAnsi="Times New Roman"/>
                      <w:b/>
                    </w:rPr>
                    <w:t>.</w:t>
                  </w:r>
                  <w:r w:rsidR="00902BA3">
                    <w:rPr>
                      <w:rFonts w:ascii="Times New Roman" w:hAnsi="Times New Roman"/>
                      <w:b/>
                    </w:rPr>
                    <w:t>15</w:t>
                  </w:r>
                  <w:r w:rsidR="00B303DA">
                    <w:rPr>
                      <w:rFonts w:ascii="Times New Roman" w:hAnsi="Times New Roman"/>
                      <w:b/>
                    </w:rPr>
                    <w:t>0,00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B303DA" w:rsidRPr="004F6E37" w:rsidRDefault="00B303DA" w:rsidP="00902BA3">
                  <w:pPr>
                    <w:spacing w:after="0" w:line="360" w:lineRule="auto"/>
                    <w:jc w:val="right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1</w:t>
                  </w:r>
                  <w:r w:rsidR="00902BA3">
                    <w:rPr>
                      <w:rFonts w:ascii="Times New Roman" w:hAnsi="Times New Roman"/>
                      <w:b/>
                    </w:rPr>
                    <w:t>43</w:t>
                  </w:r>
                  <w:r>
                    <w:rPr>
                      <w:rFonts w:ascii="Times New Roman" w:hAnsi="Times New Roman"/>
                      <w:b/>
                    </w:rPr>
                    <w:t>.</w:t>
                  </w:r>
                  <w:r w:rsidR="00902BA3">
                    <w:rPr>
                      <w:rFonts w:ascii="Times New Roman" w:hAnsi="Times New Roman"/>
                      <w:b/>
                    </w:rPr>
                    <w:t>15</w:t>
                  </w:r>
                  <w:r>
                    <w:rPr>
                      <w:rFonts w:ascii="Times New Roman" w:hAnsi="Times New Roman"/>
                      <w:b/>
                    </w:rPr>
                    <w:t>0,00</w:t>
                  </w:r>
                </w:p>
              </w:tc>
              <w:tc>
                <w:tcPr>
                  <w:tcW w:w="2013" w:type="dxa"/>
                  <w:shd w:val="clear" w:color="auto" w:fill="auto"/>
                </w:tcPr>
                <w:p w:rsidR="00B303DA" w:rsidRPr="004F6E37" w:rsidRDefault="00B303DA" w:rsidP="00902BA3">
                  <w:pPr>
                    <w:spacing w:after="0" w:line="360" w:lineRule="auto"/>
                    <w:jc w:val="right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1</w:t>
                  </w:r>
                  <w:r w:rsidR="00902BA3">
                    <w:rPr>
                      <w:rFonts w:ascii="Times New Roman" w:hAnsi="Times New Roman"/>
                      <w:b/>
                    </w:rPr>
                    <w:t>43</w:t>
                  </w:r>
                  <w:r>
                    <w:rPr>
                      <w:rFonts w:ascii="Times New Roman" w:hAnsi="Times New Roman"/>
                      <w:b/>
                    </w:rPr>
                    <w:t>.</w:t>
                  </w:r>
                  <w:r w:rsidR="00902BA3">
                    <w:rPr>
                      <w:rFonts w:ascii="Times New Roman" w:hAnsi="Times New Roman"/>
                      <w:b/>
                    </w:rPr>
                    <w:t>15</w:t>
                  </w:r>
                  <w:r>
                    <w:rPr>
                      <w:rFonts w:ascii="Times New Roman" w:hAnsi="Times New Roman"/>
                      <w:b/>
                    </w:rPr>
                    <w:t>0,00</w:t>
                  </w:r>
                </w:p>
              </w:tc>
            </w:tr>
            <w:tr w:rsidR="00B303DA" w:rsidRPr="004F6E37" w:rsidTr="00406D37">
              <w:tc>
                <w:tcPr>
                  <w:tcW w:w="2330" w:type="dxa"/>
                  <w:shd w:val="clear" w:color="auto" w:fill="auto"/>
                </w:tcPr>
                <w:p w:rsidR="00B303DA" w:rsidRPr="004F6E37" w:rsidRDefault="00B303DA" w:rsidP="00B303DA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2177" w:type="dxa"/>
                  <w:shd w:val="clear" w:color="auto" w:fill="auto"/>
                </w:tcPr>
                <w:p w:rsidR="00B303DA" w:rsidRPr="004F6E37" w:rsidRDefault="00B303DA" w:rsidP="00B303DA">
                  <w:pPr>
                    <w:spacing w:after="0" w:line="360" w:lineRule="auto"/>
                    <w:jc w:val="right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2126" w:type="dxa"/>
                  <w:shd w:val="clear" w:color="auto" w:fill="auto"/>
                </w:tcPr>
                <w:p w:rsidR="00B303DA" w:rsidRPr="004F6E37" w:rsidRDefault="00B303DA" w:rsidP="00B303DA">
                  <w:pPr>
                    <w:spacing w:after="0" w:line="360" w:lineRule="auto"/>
                    <w:jc w:val="right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2013" w:type="dxa"/>
                  <w:shd w:val="clear" w:color="auto" w:fill="auto"/>
                </w:tcPr>
                <w:p w:rsidR="00B303DA" w:rsidRPr="004F6E37" w:rsidRDefault="00B303DA" w:rsidP="00B303DA">
                  <w:pPr>
                    <w:spacing w:after="0" w:line="360" w:lineRule="auto"/>
                    <w:jc w:val="right"/>
                    <w:rPr>
                      <w:rFonts w:ascii="Times New Roman" w:hAnsi="Times New Roman"/>
                      <w:b/>
                    </w:rPr>
                  </w:pPr>
                </w:p>
              </w:tc>
            </w:tr>
            <w:tr w:rsidR="00B303DA" w:rsidRPr="004F6E37" w:rsidTr="00406D37">
              <w:tc>
                <w:tcPr>
                  <w:tcW w:w="2330" w:type="dxa"/>
                  <w:shd w:val="clear" w:color="auto" w:fill="auto"/>
                </w:tcPr>
                <w:p w:rsidR="00B303DA" w:rsidRPr="004F6E37" w:rsidRDefault="00B303DA" w:rsidP="00B303DA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4F6E37">
                    <w:rPr>
                      <w:rFonts w:ascii="Times New Roman" w:hAnsi="Times New Roman"/>
                      <w:b/>
                    </w:rPr>
                    <w:t>UKUPNO</w:t>
                  </w:r>
                </w:p>
              </w:tc>
              <w:tc>
                <w:tcPr>
                  <w:tcW w:w="2177" w:type="dxa"/>
                  <w:shd w:val="clear" w:color="auto" w:fill="auto"/>
                </w:tcPr>
                <w:p w:rsidR="00B303DA" w:rsidRPr="004F6E37" w:rsidRDefault="00B303DA" w:rsidP="00902BA3">
                  <w:pPr>
                    <w:spacing w:after="0" w:line="360" w:lineRule="auto"/>
                    <w:jc w:val="right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1.</w:t>
                  </w:r>
                  <w:r w:rsidR="00902BA3">
                    <w:rPr>
                      <w:rFonts w:ascii="Times New Roman" w:hAnsi="Times New Roman"/>
                      <w:b/>
                    </w:rPr>
                    <w:t>379</w:t>
                  </w:r>
                  <w:r w:rsidR="00B937B3">
                    <w:rPr>
                      <w:rFonts w:ascii="Times New Roman" w:hAnsi="Times New Roman"/>
                      <w:b/>
                    </w:rPr>
                    <w:t>.</w:t>
                  </w:r>
                  <w:r w:rsidR="00902BA3">
                    <w:rPr>
                      <w:rFonts w:ascii="Times New Roman" w:hAnsi="Times New Roman"/>
                      <w:b/>
                    </w:rPr>
                    <w:t>662</w:t>
                  </w:r>
                  <w:r>
                    <w:rPr>
                      <w:rFonts w:ascii="Times New Roman" w:hAnsi="Times New Roman"/>
                      <w:b/>
                    </w:rPr>
                    <w:t>,</w:t>
                  </w:r>
                  <w:r w:rsidR="00B937B3">
                    <w:rPr>
                      <w:rFonts w:ascii="Times New Roman" w:hAnsi="Times New Roman"/>
                      <w:b/>
                    </w:rPr>
                    <w:t>56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B303DA" w:rsidRDefault="00B937B3" w:rsidP="00902BA3">
                  <w:pPr>
                    <w:jc w:val="right"/>
                  </w:pPr>
                  <w:r>
                    <w:rPr>
                      <w:rFonts w:ascii="Times New Roman" w:hAnsi="Times New Roman"/>
                      <w:b/>
                    </w:rPr>
                    <w:t>1.</w:t>
                  </w:r>
                  <w:r w:rsidR="00902BA3">
                    <w:rPr>
                      <w:rFonts w:ascii="Times New Roman" w:hAnsi="Times New Roman"/>
                      <w:b/>
                    </w:rPr>
                    <w:t>379</w:t>
                  </w:r>
                  <w:r>
                    <w:rPr>
                      <w:rFonts w:ascii="Times New Roman" w:hAnsi="Times New Roman"/>
                      <w:b/>
                    </w:rPr>
                    <w:t>.</w:t>
                  </w:r>
                  <w:r w:rsidR="00902BA3">
                    <w:rPr>
                      <w:rFonts w:ascii="Times New Roman" w:hAnsi="Times New Roman"/>
                      <w:b/>
                    </w:rPr>
                    <w:t>662</w:t>
                  </w:r>
                  <w:r>
                    <w:rPr>
                      <w:rFonts w:ascii="Times New Roman" w:hAnsi="Times New Roman"/>
                      <w:b/>
                    </w:rPr>
                    <w:t>,56</w:t>
                  </w:r>
                </w:p>
              </w:tc>
              <w:tc>
                <w:tcPr>
                  <w:tcW w:w="2013" w:type="dxa"/>
                  <w:shd w:val="clear" w:color="auto" w:fill="auto"/>
                </w:tcPr>
                <w:p w:rsidR="00B303DA" w:rsidRDefault="00B937B3" w:rsidP="00902BA3">
                  <w:pPr>
                    <w:jc w:val="right"/>
                  </w:pPr>
                  <w:r>
                    <w:rPr>
                      <w:rFonts w:ascii="Times New Roman" w:hAnsi="Times New Roman"/>
                      <w:b/>
                    </w:rPr>
                    <w:t>1.</w:t>
                  </w:r>
                  <w:r w:rsidR="00902BA3">
                    <w:rPr>
                      <w:rFonts w:ascii="Times New Roman" w:hAnsi="Times New Roman"/>
                      <w:b/>
                    </w:rPr>
                    <w:t>379</w:t>
                  </w:r>
                  <w:r>
                    <w:rPr>
                      <w:rFonts w:ascii="Times New Roman" w:hAnsi="Times New Roman"/>
                      <w:b/>
                    </w:rPr>
                    <w:t>.</w:t>
                  </w:r>
                  <w:r w:rsidR="00902BA3">
                    <w:rPr>
                      <w:rFonts w:ascii="Times New Roman" w:hAnsi="Times New Roman"/>
                      <w:b/>
                    </w:rPr>
                    <w:t>662</w:t>
                  </w:r>
                  <w:r>
                    <w:rPr>
                      <w:rFonts w:ascii="Times New Roman" w:hAnsi="Times New Roman"/>
                      <w:b/>
                    </w:rPr>
                    <w:t>,56</w:t>
                  </w:r>
                </w:p>
              </w:tc>
            </w:tr>
          </w:tbl>
          <w:p w:rsidR="00B303DA" w:rsidRPr="004F6E37" w:rsidRDefault="00B303DA" w:rsidP="00B303DA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4F6E37" w:rsidRDefault="004F6E37" w:rsidP="0062661D">
      <w:pPr>
        <w:ind w:left="-709"/>
        <w:rPr>
          <w:rFonts w:ascii="Times New Roman" w:hAnsi="Times New Roman"/>
          <w:sz w:val="24"/>
          <w:szCs w:val="24"/>
          <w:lang w:eastAsia="ar-SA"/>
        </w:rPr>
      </w:pPr>
    </w:p>
    <w:p w:rsidR="004F6E37" w:rsidRDefault="004F6E37" w:rsidP="0062661D">
      <w:pPr>
        <w:ind w:left="-709"/>
        <w:rPr>
          <w:rFonts w:ascii="Times New Roman" w:hAnsi="Times New Roman"/>
          <w:sz w:val="24"/>
          <w:szCs w:val="24"/>
          <w:lang w:eastAsia="ar-SA"/>
        </w:rPr>
      </w:pPr>
    </w:p>
    <w:p w:rsidR="0062661D" w:rsidRPr="004F6E37" w:rsidRDefault="0062661D" w:rsidP="0062661D">
      <w:pPr>
        <w:ind w:left="-709"/>
        <w:rPr>
          <w:rFonts w:ascii="Times New Roman" w:hAnsi="Times New Roman"/>
          <w:b/>
        </w:rPr>
      </w:pPr>
      <w:r w:rsidRPr="004F6E37">
        <w:rPr>
          <w:rFonts w:ascii="Times New Roman" w:hAnsi="Times New Roman"/>
          <w:b/>
        </w:rPr>
        <w:t xml:space="preserve">Ime i prezime odgovorne osobe: </w:t>
      </w:r>
      <w:r w:rsidR="00B303DA">
        <w:rPr>
          <w:rFonts w:ascii="Times New Roman" w:hAnsi="Times New Roman"/>
          <w:b/>
        </w:rPr>
        <w:t xml:space="preserve">Ivana Rajković, ravnateljica </w:t>
      </w:r>
      <w:r w:rsidRPr="004F6E37">
        <w:rPr>
          <w:rFonts w:ascii="Times New Roman" w:hAnsi="Times New Roman"/>
          <w:b/>
        </w:rPr>
        <w:t xml:space="preserve">                       Potpis: __________________</w:t>
      </w:r>
    </w:p>
    <w:p w:rsidR="0062661D" w:rsidRDefault="0062661D" w:rsidP="0062661D">
      <w:pPr>
        <w:ind w:left="-709"/>
        <w:rPr>
          <w:rFonts w:ascii="Times New Roman" w:hAnsi="Times New Roman"/>
          <w:b/>
        </w:rPr>
      </w:pPr>
      <w:r w:rsidRPr="004F6E37">
        <w:rPr>
          <w:rFonts w:ascii="Times New Roman" w:hAnsi="Times New Roman"/>
          <w:b/>
        </w:rPr>
        <w:t xml:space="preserve">U </w:t>
      </w:r>
      <w:r w:rsidR="00B303DA">
        <w:rPr>
          <w:rFonts w:ascii="Times New Roman" w:hAnsi="Times New Roman"/>
          <w:b/>
        </w:rPr>
        <w:t>Brinju</w:t>
      </w:r>
      <w:r w:rsidRPr="004F6E37">
        <w:rPr>
          <w:rFonts w:ascii="Times New Roman" w:hAnsi="Times New Roman"/>
          <w:b/>
        </w:rPr>
        <w:t xml:space="preserve">, </w:t>
      </w:r>
      <w:r w:rsidR="00C76440">
        <w:rPr>
          <w:rFonts w:ascii="Times New Roman" w:hAnsi="Times New Roman"/>
          <w:b/>
        </w:rPr>
        <w:t>20</w:t>
      </w:r>
      <w:r w:rsidR="00B937B3">
        <w:rPr>
          <w:rFonts w:ascii="Times New Roman" w:hAnsi="Times New Roman"/>
          <w:b/>
        </w:rPr>
        <w:t xml:space="preserve">. </w:t>
      </w:r>
      <w:r w:rsidR="00B54605">
        <w:rPr>
          <w:rFonts w:ascii="Times New Roman" w:hAnsi="Times New Roman"/>
          <w:b/>
        </w:rPr>
        <w:t>prosinca</w:t>
      </w:r>
      <w:r w:rsidR="004E6845">
        <w:rPr>
          <w:rFonts w:ascii="Times New Roman" w:hAnsi="Times New Roman"/>
          <w:b/>
        </w:rPr>
        <w:t xml:space="preserve">  </w:t>
      </w:r>
      <w:r w:rsidRPr="004F6E37">
        <w:rPr>
          <w:rFonts w:ascii="Times New Roman" w:hAnsi="Times New Roman"/>
          <w:b/>
        </w:rPr>
        <w:t>20</w:t>
      </w:r>
      <w:r w:rsidR="003A0558">
        <w:rPr>
          <w:rFonts w:ascii="Times New Roman" w:hAnsi="Times New Roman"/>
          <w:b/>
        </w:rPr>
        <w:t>2</w:t>
      </w:r>
      <w:r w:rsidR="00C76440">
        <w:rPr>
          <w:rFonts w:ascii="Times New Roman" w:hAnsi="Times New Roman"/>
          <w:b/>
        </w:rPr>
        <w:t>1</w:t>
      </w:r>
      <w:r w:rsidR="001A7004" w:rsidRPr="004F6E37">
        <w:rPr>
          <w:rFonts w:ascii="Times New Roman" w:hAnsi="Times New Roman"/>
          <w:b/>
        </w:rPr>
        <w:t>.</w:t>
      </w:r>
      <w:r w:rsidRPr="004F6E37">
        <w:rPr>
          <w:rFonts w:ascii="Times New Roman" w:hAnsi="Times New Roman"/>
          <w:b/>
        </w:rPr>
        <w:t>g.</w:t>
      </w:r>
      <w:r w:rsidR="007E37F8" w:rsidRPr="004F6E37">
        <w:rPr>
          <w:rFonts w:ascii="Times New Roman" w:hAnsi="Times New Roman"/>
          <w:b/>
        </w:rPr>
        <w:tab/>
      </w:r>
      <w:r w:rsidR="007E37F8" w:rsidRPr="004F6E37">
        <w:rPr>
          <w:rFonts w:ascii="Times New Roman" w:hAnsi="Times New Roman"/>
          <w:b/>
        </w:rPr>
        <w:tab/>
      </w:r>
      <w:r w:rsidR="007E37F8" w:rsidRPr="004F6E37">
        <w:rPr>
          <w:rFonts w:ascii="Times New Roman" w:hAnsi="Times New Roman"/>
          <w:b/>
        </w:rPr>
        <w:tab/>
      </w:r>
      <w:r w:rsidR="007E37F8" w:rsidRPr="004F6E37">
        <w:rPr>
          <w:rFonts w:ascii="Times New Roman" w:hAnsi="Times New Roman"/>
          <w:b/>
        </w:rPr>
        <w:tab/>
      </w:r>
      <w:r w:rsidR="007E37F8" w:rsidRPr="004F6E37">
        <w:rPr>
          <w:rFonts w:ascii="Times New Roman" w:hAnsi="Times New Roman"/>
          <w:b/>
        </w:rPr>
        <w:tab/>
        <w:t>MP</w:t>
      </w:r>
    </w:p>
    <w:p w:rsidR="004F6E37" w:rsidRDefault="004F6E37" w:rsidP="0062661D">
      <w:pPr>
        <w:ind w:left="-709"/>
        <w:rPr>
          <w:rFonts w:ascii="Times New Roman" w:hAnsi="Times New Roman"/>
          <w:b/>
        </w:rPr>
      </w:pPr>
    </w:p>
    <w:p w:rsidR="004F6E37" w:rsidRPr="004F6E37" w:rsidRDefault="004F6E37" w:rsidP="00B937B3">
      <w:pPr>
        <w:rPr>
          <w:rFonts w:ascii="Times New Roman" w:hAnsi="Times New Roman"/>
          <w:b/>
        </w:rPr>
      </w:pPr>
    </w:p>
    <w:p w:rsidR="007E37F8" w:rsidRPr="004F6E37" w:rsidRDefault="0062661D" w:rsidP="00406D37">
      <w:pPr>
        <w:spacing w:after="0" w:line="240" w:lineRule="auto"/>
        <w:ind w:left="-709"/>
        <w:jc w:val="both"/>
        <w:rPr>
          <w:rFonts w:ascii="Times New Roman" w:hAnsi="Times New Roman"/>
        </w:rPr>
      </w:pPr>
      <w:r w:rsidRPr="004F6E37">
        <w:rPr>
          <w:rFonts w:ascii="Times New Roman" w:hAnsi="Times New Roman"/>
          <w:b/>
        </w:rPr>
        <w:t xml:space="preserve">*Napomena:  </w:t>
      </w:r>
      <w:r w:rsidRPr="004F6E37">
        <w:rPr>
          <w:rFonts w:ascii="Times New Roman" w:hAnsi="Times New Roman"/>
        </w:rPr>
        <w:t xml:space="preserve">Korisnik je dužan popuniti sva polja u obrascu. Obrazac se popunjava isključivo putem računala. Sadržaj i struktura obrasca ne smiju se mijenjati osim u slučaju potrebe obrazlaganja više aktivnosti nego što je predviđeno obrascem i to na način da se dodaju nova polja. Popunjeni i ovjereni obrazac korisnik je dužan predati u utvrđenom roku u nadležni UO </w:t>
      </w:r>
      <w:r w:rsidR="00796467" w:rsidRPr="004F6E37">
        <w:rPr>
          <w:rFonts w:ascii="Times New Roman" w:hAnsi="Times New Roman"/>
        </w:rPr>
        <w:t>Ličko-senjske</w:t>
      </w:r>
      <w:r w:rsidRPr="004F6E37">
        <w:rPr>
          <w:rFonts w:ascii="Times New Roman" w:hAnsi="Times New Roman"/>
        </w:rPr>
        <w:t xml:space="preserve"> županije. </w:t>
      </w:r>
    </w:p>
    <w:p w:rsidR="007E37F8" w:rsidRPr="004F6E37" w:rsidRDefault="007E37F8" w:rsidP="007E37F8">
      <w:pPr>
        <w:spacing w:after="0"/>
        <w:ind w:left="-709"/>
        <w:jc w:val="both"/>
        <w:rPr>
          <w:rFonts w:ascii="Times New Roman" w:hAnsi="Times New Roman"/>
        </w:rPr>
      </w:pPr>
    </w:p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2410"/>
        <w:gridCol w:w="2835"/>
        <w:gridCol w:w="3686"/>
      </w:tblGrid>
      <w:tr w:rsidR="006939A7" w:rsidRPr="004F6E37" w:rsidTr="007E37F8">
        <w:trPr>
          <w:trHeight w:val="217"/>
        </w:trPr>
        <w:tc>
          <w:tcPr>
            <w:tcW w:w="11058" w:type="dxa"/>
            <w:gridSpan w:val="4"/>
            <w:shd w:val="clear" w:color="auto" w:fill="auto"/>
            <w:vAlign w:val="center"/>
          </w:tcPr>
          <w:p w:rsidR="006939A7" w:rsidRPr="004F6E37" w:rsidRDefault="006939A7" w:rsidP="0079646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4F6E37">
              <w:rPr>
                <w:rFonts w:ascii="Times New Roman" w:hAnsi="Times New Roman"/>
                <w:b/>
              </w:rPr>
              <w:t xml:space="preserve">POPUNJAVA NADLEŽNI UPRAVNI ODJEL </w:t>
            </w:r>
            <w:r w:rsidR="00796467" w:rsidRPr="004F6E37">
              <w:rPr>
                <w:rFonts w:ascii="Times New Roman" w:hAnsi="Times New Roman"/>
                <w:b/>
              </w:rPr>
              <w:t xml:space="preserve">LIČKO-SENJSKE </w:t>
            </w:r>
            <w:r w:rsidRPr="004F6E37">
              <w:rPr>
                <w:rFonts w:ascii="Times New Roman" w:hAnsi="Times New Roman"/>
                <w:b/>
              </w:rPr>
              <w:t>ŽUPANIJE</w:t>
            </w:r>
          </w:p>
        </w:tc>
      </w:tr>
      <w:tr w:rsidR="006939A7" w:rsidRPr="004F6E37" w:rsidTr="007E37F8">
        <w:trPr>
          <w:trHeight w:val="320"/>
        </w:trPr>
        <w:tc>
          <w:tcPr>
            <w:tcW w:w="2127" w:type="dxa"/>
            <w:vMerge w:val="restart"/>
            <w:shd w:val="clear" w:color="auto" w:fill="auto"/>
            <w:vAlign w:val="center"/>
          </w:tcPr>
          <w:p w:rsidR="006939A7" w:rsidRPr="004F6E37" w:rsidRDefault="006939A7" w:rsidP="006939A7">
            <w:pPr>
              <w:rPr>
                <w:rFonts w:ascii="Times New Roman" w:hAnsi="Times New Roman"/>
                <w:b/>
              </w:rPr>
            </w:pPr>
            <w:r w:rsidRPr="004F6E37">
              <w:rPr>
                <w:rFonts w:ascii="Times New Roman" w:hAnsi="Times New Roman"/>
                <w:b/>
              </w:rPr>
              <w:t>Datum zaprimanja: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6939A7" w:rsidRPr="004F6E37" w:rsidRDefault="006939A7" w:rsidP="00B937B3">
            <w:pPr>
              <w:rPr>
                <w:rFonts w:ascii="Times New Roman" w:hAnsi="Times New Roman"/>
                <w:b/>
              </w:rPr>
            </w:pPr>
            <w:r w:rsidRPr="004F6E37">
              <w:rPr>
                <w:rFonts w:ascii="Times New Roman" w:hAnsi="Times New Roman"/>
                <w:b/>
              </w:rPr>
              <w:t>____________20</w:t>
            </w:r>
            <w:r w:rsidR="00B937B3">
              <w:rPr>
                <w:rFonts w:ascii="Times New Roman" w:hAnsi="Times New Roman"/>
                <w:b/>
              </w:rPr>
              <w:t>20</w:t>
            </w:r>
            <w:r w:rsidRPr="004F6E37">
              <w:rPr>
                <w:rFonts w:ascii="Times New Roman" w:hAnsi="Times New Roman"/>
                <w:b/>
              </w:rPr>
              <w:t>.g.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939A7" w:rsidRPr="004F6E37" w:rsidRDefault="006939A7" w:rsidP="006939A7">
            <w:pPr>
              <w:rPr>
                <w:rFonts w:ascii="Times New Roman" w:hAnsi="Times New Roman"/>
                <w:b/>
              </w:rPr>
            </w:pPr>
            <w:r w:rsidRPr="004F6E37">
              <w:rPr>
                <w:rFonts w:ascii="Times New Roman" w:hAnsi="Times New Roman"/>
                <w:b/>
              </w:rPr>
              <w:t>Ime i prezime :</w:t>
            </w:r>
          </w:p>
        </w:tc>
        <w:tc>
          <w:tcPr>
            <w:tcW w:w="3686" w:type="dxa"/>
            <w:shd w:val="clear" w:color="auto" w:fill="auto"/>
          </w:tcPr>
          <w:p w:rsidR="006939A7" w:rsidRPr="004F6E37" w:rsidRDefault="006939A7" w:rsidP="006939A7">
            <w:pPr>
              <w:rPr>
                <w:rFonts w:ascii="Times New Roman" w:hAnsi="Times New Roman"/>
              </w:rPr>
            </w:pPr>
          </w:p>
        </w:tc>
      </w:tr>
      <w:tr w:rsidR="006939A7" w:rsidRPr="004F6E37" w:rsidTr="007E37F8">
        <w:trPr>
          <w:trHeight w:val="213"/>
        </w:trPr>
        <w:tc>
          <w:tcPr>
            <w:tcW w:w="2127" w:type="dxa"/>
            <w:vMerge/>
            <w:shd w:val="clear" w:color="auto" w:fill="auto"/>
            <w:vAlign w:val="center"/>
          </w:tcPr>
          <w:p w:rsidR="006939A7" w:rsidRPr="004F6E37" w:rsidRDefault="006939A7" w:rsidP="006939A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6939A7" w:rsidRPr="004F6E37" w:rsidRDefault="006939A7" w:rsidP="006939A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6939A7" w:rsidRPr="004F6E37" w:rsidRDefault="006939A7" w:rsidP="006939A7">
            <w:pPr>
              <w:rPr>
                <w:rFonts w:ascii="Times New Roman" w:hAnsi="Times New Roman"/>
                <w:b/>
              </w:rPr>
            </w:pPr>
            <w:r w:rsidRPr="004F6E37">
              <w:rPr>
                <w:rFonts w:ascii="Times New Roman" w:hAnsi="Times New Roman"/>
                <w:b/>
              </w:rPr>
              <w:t>Potpis:</w:t>
            </w:r>
          </w:p>
        </w:tc>
        <w:tc>
          <w:tcPr>
            <w:tcW w:w="3686" w:type="dxa"/>
            <w:shd w:val="clear" w:color="auto" w:fill="auto"/>
          </w:tcPr>
          <w:p w:rsidR="006939A7" w:rsidRPr="004F6E37" w:rsidRDefault="006939A7" w:rsidP="006939A7">
            <w:pPr>
              <w:rPr>
                <w:rFonts w:ascii="Times New Roman" w:hAnsi="Times New Roman"/>
              </w:rPr>
            </w:pPr>
          </w:p>
        </w:tc>
      </w:tr>
    </w:tbl>
    <w:p w:rsidR="0062661D" w:rsidRPr="004F6E37" w:rsidRDefault="0062661D" w:rsidP="007E37F8">
      <w:pPr>
        <w:suppressAutoHyphens/>
        <w:spacing w:after="0"/>
        <w:jc w:val="both"/>
        <w:rPr>
          <w:rFonts w:ascii="Times New Roman" w:hAnsi="Times New Roman"/>
          <w:sz w:val="2"/>
          <w:szCs w:val="2"/>
          <w:lang w:eastAsia="ar-SA"/>
        </w:rPr>
      </w:pPr>
    </w:p>
    <w:sectPr w:rsidR="0062661D" w:rsidRPr="004F6E37" w:rsidSect="00B937B3">
      <w:pgSz w:w="11906" w:h="16838"/>
      <w:pgMar w:top="993" w:right="1417" w:bottom="1417" w:left="1417" w:header="708" w:footer="1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380F" w:rsidRDefault="0081380F" w:rsidP="00B937B3">
      <w:pPr>
        <w:spacing w:after="0" w:line="240" w:lineRule="auto"/>
      </w:pPr>
      <w:r>
        <w:separator/>
      </w:r>
    </w:p>
  </w:endnote>
  <w:endnote w:type="continuationSeparator" w:id="0">
    <w:p w:rsidR="0081380F" w:rsidRDefault="0081380F" w:rsidP="00B937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380F" w:rsidRDefault="0081380F" w:rsidP="00B937B3">
      <w:pPr>
        <w:spacing w:after="0" w:line="240" w:lineRule="auto"/>
      </w:pPr>
      <w:r>
        <w:separator/>
      </w:r>
    </w:p>
  </w:footnote>
  <w:footnote w:type="continuationSeparator" w:id="0">
    <w:p w:rsidR="0081380F" w:rsidRDefault="0081380F" w:rsidP="00B937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8" w15:restartNumberingAfterBreak="0">
    <w:nsid w:val="194A5927"/>
    <w:multiLevelType w:val="hybridMultilevel"/>
    <w:tmpl w:val="CCF2FA3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241C37"/>
    <w:multiLevelType w:val="hybridMultilevel"/>
    <w:tmpl w:val="B12086AE"/>
    <w:lvl w:ilvl="0" w:tplc="98F80150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D31ADA"/>
    <w:multiLevelType w:val="hybridMultilevel"/>
    <w:tmpl w:val="5F7689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565C78"/>
    <w:multiLevelType w:val="hybridMultilevel"/>
    <w:tmpl w:val="24506636"/>
    <w:lvl w:ilvl="0" w:tplc="CA9A18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7D64415"/>
    <w:multiLevelType w:val="hybridMultilevel"/>
    <w:tmpl w:val="47201530"/>
    <w:lvl w:ilvl="0" w:tplc="B2E2F9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D5E5B3E"/>
    <w:multiLevelType w:val="hybridMultilevel"/>
    <w:tmpl w:val="64E2AE8A"/>
    <w:lvl w:ilvl="0" w:tplc="84820242">
      <w:start w:val="1"/>
      <w:numFmt w:val="upp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9"/>
  </w:num>
  <w:num w:numId="10">
    <w:abstractNumId w:val="10"/>
  </w:num>
  <w:num w:numId="11">
    <w:abstractNumId w:val="13"/>
  </w:num>
  <w:num w:numId="12">
    <w:abstractNumId w:val="8"/>
  </w:num>
  <w:num w:numId="13">
    <w:abstractNumId w:val="1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51A"/>
    <w:rsid w:val="00021BFC"/>
    <w:rsid w:val="00025238"/>
    <w:rsid w:val="00036D1B"/>
    <w:rsid w:val="00040DF9"/>
    <w:rsid w:val="000668F9"/>
    <w:rsid w:val="00067FE1"/>
    <w:rsid w:val="000735F7"/>
    <w:rsid w:val="0007477B"/>
    <w:rsid w:val="000749F7"/>
    <w:rsid w:val="0008416C"/>
    <w:rsid w:val="000859FA"/>
    <w:rsid w:val="00085AE4"/>
    <w:rsid w:val="000953A1"/>
    <w:rsid w:val="000A20FB"/>
    <w:rsid w:val="000A2532"/>
    <w:rsid w:val="00101C1B"/>
    <w:rsid w:val="00111527"/>
    <w:rsid w:val="0012697D"/>
    <w:rsid w:val="00130E62"/>
    <w:rsid w:val="00131986"/>
    <w:rsid w:val="001630D0"/>
    <w:rsid w:val="00167D75"/>
    <w:rsid w:val="00167D84"/>
    <w:rsid w:val="001743B3"/>
    <w:rsid w:val="001A7004"/>
    <w:rsid w:val="001C09A3"/>
    <w:rsid w:val="001C4A00"/>
    <w:rsid w:val="001D0D4F"/>
    <w:rsid w:val="001D3E91"/>
    <w:rsid w:val="001D6221"/>
    <w:rsid w:val="001D664A"/>
    <w:rsid w:val="001F07BC"/>
    <w:rsid w:val="002137EE"/>
    <w:rsid w:val="00291EFD"/>
    <w:rsid w:val="002941FE"/>
    <w:rsid w:val="00297102"/>
    <w:rsid w:val="002A00B5"/>
    <w:rsid w:val="002A5E51"/>
    <w:rsid w:val="002C23D5"/>
    <w:rsid w:val="002F3B6B"/>
    <w:rsid w:val="0031213B"/>
    <w:rsid w:val="00316345"/>
    <w:rsid w:val="00327A34"/>
    <w:rsid w:val="0033629A"/>
    <w:rsid w:val="0034607D"/>
    <w:rsid w:val="00356C1C"/>
    <w:rsid w:val="00362424"/>
    <w:rsid w:val="00380DC0"/>
    <w:rsid w:val="00383595"/>
    <w:rsid w:val="00394856"/>
    <w:rsid w:val="003A0558"/>
    <w:rsid w:val="003A46BE"/>
    <w:rsid w:val="003A4E3A"/>
    <w:rsid w:val="003C4172"/>
    <w:rsid w:val="003D650C"/>
    <w:rsid w:val="003F60C7"/>
    <w:rsid w:val="00400116"/>
    <w:rsid w:val="00406D37"/>
    <w:rsid w:val="004A2C31"/>
    <w:rsid w:val="004C701B"/>
    <w:rsid w:val="004E05A7"/>
    <w:rsid w:val="004E2505"/>
    <w:rsid w:val="004E5B41"/>
    <w:rsid w:val="004E6845"/>
    <w:rsid w:val="004F2EF6"/>
    <w:rsid w:val="004F651A"/>
    <w:rsid w:val="004F6E37"/>
    <w:rsid w:val="00500C81"/>
    <w:rsid w:val="00502999"/>
    <w:rsid w:val="00502E1D"/>
    <w:rsid w:val="005064F7"/>
    <w:rsid w:val="00514856"/>
    <w:rsid w:val="00524CD1"/>
    <w:rsid w:val="00537DAF"/>
    <w:rsid w:val="005641FB"/>
    <w:rsid w:val="0059298E"/>
    <w:rsid w:val="00593077"/>
    <w:rsid w:val="005A0F10"/>
    <w:rsid w:val="005A6FC8"/>
    <w:rsid w:val="005B32CC"/>
    <w:rsid w:val="005E1329"/>
    <w:rsid w:val="005F1CF1"/>
    <w:rsid w:val="005F3D79"/>
    <w:rsid w:val="006134EE"/>
    <w:rsid w:val="0062661D"/>
    <w:rsid w:val="006404A0"/>
    <w:rsid w:val="006460C0"/>
    <w:rsid w:val="00646CA6"/>
    <w:rsid w:val="0065317E"/>
    <w:rsid w:val="00664C87"/>
    <w:rsid w:val="0068108C"/>
    <w:rsid w:val="006939A7"/>
    <w:rsid w:val="006C3FDB"/>
    <w:rsid w:val="006E6D90"/>
    <w:rsid w:val="006F394B"/>
    <w:rsid w:val="00736BCE"/>
    <w:rsid w:val="0074209F"/>
    <w:rsid w:val="0075147E"/>
    <w:rsid w:val="00751E6A"/>
    <w:rsid w:val="00752CBC"/>
    <w:rsid w:val="0077304C"/>
    <w:rsid w:val="007872B2"/>
    <w:rsid w:val="007936BF"/>
    <w:rsid w:val="00796467"/>
    <w:rsid w:val="007A2D65"/>
    <w:rsid w:val="007A3B6B"/>
    <w:rsid w:val="007A74AF"/>
    <w:rsid w:val="007B6108"/>
    <w:rsid w:val="007D123D"/>
    <w:rsid w:val="007D2884"/>
    <w:rsid w:val="007D4CE3"/>
    <w:rsid w:val="007E37F8"/>
    <w:rsid w:val="007F04DB"/>
    <w:rsid w:val="0081380F"/>
    <w:rsid w:val="0084017C"/>
    <w:rsid w:val="00853038"/>
    <w:rsid w:val="00863910"/>
    <w:rsid w:val="008665A7"/>
    <w:rsid w:val="00867AE8"/>
    <w:rsid w:val="0087393F"/>
    <w:rsid w:val="00876861"/>
    <w:rsid w:val="00895BBB"/>
    <w:rsid w:val="008A65D2"/>
    <w:rsid w:val="008D5499"/>
    <w:rsid w:val="008F1C8F"/>
    <w:rsid w:val="00902BA3"/>
    <w:rsid w:val="00940FCC"/>
    <w:rsid w:val="00961E7C"/>
    <w:rsid w:val="00971FF4"/>
    <w:rsid w:val="00982DC9"/>
    <w:rsid w:val="009833FC"/>
    <w:rsid w:val="00983F92"/>
    <w:rsid w:val="009846E7"/>
    <w:rsid w:val="0099233B"/>
    <w:rsid w:val="009925BB"/>
    <w:rsid w:val="009A3181"/>
    <w:rsid w:val="009D2F1C"/>
    <w:rsid w:val="009F0884"/>
    <w:rsid w:val="00A23CF1"/>
    <w:rsid w:val="00A62582"/>
    <w:rsid w:val="00A66FC3"/>
    <w:rsid w:val="00A852AB"/>
    <w:rsid w:val="00AA39E7"/>
    <w:rsid w:val="00AC0B6B"/>
    <w:rsid w:val="00AD58FD"/>
    <w:rsid w:val="00AF0767"/>
    <w:rsid w:val="00B02F1A"/>
    <w:rsid w:val="00B04E65"/>
    <w:rsid w:val="00B24D18"/>
    <w:rsid w:val="00B303DA"/>
    <w:rsid w:val="00B32ABC"/>
    <w:rsid w:val="00B54605"/>
    <w:rsid w:val="00B73F60"/>
    <w:rsid w:val="00B80264"/>
    <w:rsid w:val="00B937B3"/>
    <w:rsid w:val="00B9603B"/>
    <w:rsid w:val="00BA2B61"/>
    <w:rsid w:val="00BB1C70"/>
    <w:rsid w:val="00BB59E8"/>
    <w:rsid w:val="00BC70A2"/>
    <w:rsid w:val="00BC7C49"/>
    <w:rsid w:val="00BD4B39"/>
    <w:rsid w:val="00C15638"/>
    <w:rsid w:val="00C16638"/>
    <w:rsid w:val="00C23328"/>
    <w:rsid w:val="00C43306"/>
    <w:rsid w:val="00C44EBB"/>
    <w:rsid w:val="00C45BA7"/>
    <w:rsid w:val="00C479D4"/>
    <w:rsid w:val="00C50BB1"/>
    <w:rsid w:val="00C55245"/>
    <w:rsid w:val="00C67C44"/>
    <w:rsid w:val="00C73311"/>
    <w:rsid w:val="00C76440"/>
    <w:rsid w:val="00C84E23"/>
    <w:rsid w:val="00C857F8"/>
    <w:rsid w:val="00CB38ED"/>
    <w:rsid w:val="00CC4BEB"/>
    <w:rsid w:val="00CD3F24"/>
    <w:rsid w:val="00D10356"/>
    <w:rsid w:val="00D22F59"/>
    <w:rsid w:val="00D61D15"/>
    <w:rsid w:val="00D72CDD"/>
    <w:rsid w:val="00D77476"/>
    <w:rsid w:val="00D87107"/>
    <w:rsid w:val="00D96257"/>
    <w:rsid w:val="00DB603A"/>
    <w:rsid w:val="00DC276B"/>
    <w:rsid w:val="00E2217A"/>
    <w:rsid w:val="00E238CF"/>
    <w:rsid w:val="00E36A8F"/>
    <w:rsid w:val="00E66367"/>
    <w:rsid w:val="00E70695"/>
    <w:rsid w:val="00E839E3"/>
    <w:rsid w:val="00E952B4"/>
    <w:rsid w:val="00EA7194"/>
    <w:rsid w:val="00EE438E"/>
    <w:rsid w:val="00EF4DF9"/>
    <w:rsid w:val="00F12D66"/>
    <w:rsid w:val="00F26905"/>
    <w:rsid w:val="00F43154"/>
    <w:rsid w:val="00F5383F"/>
    <w:rsid w:val="00F54311"/>
    <w:rsid w:val="00F6541E"/>
    <w:rsid w:val="00F77326"/>
    <w:rsid w:val="00FB2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E63A98B-5633-4131-9883-92548D862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52CBC"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cimalAligned">
    <w:name w:val="Decimal Aligned"/>
    <w:basedOn w:val="Normal"/>
    <w:uiPriority w:val="40"/>
    <w:qFormat/>
    <w:rsid w:val="007A3B6B"/>
    <w:pPr>
      <w:tabs>
        <w:tab w:val="decimal" w:pos="360"/>
      </w:tabs>
    </w:pPr>
    <w:rPr>
      <w:lang w:eastAsia="hr-HR"/>
    </w:rPr>
  </w:style>
  <w:style w:type="paragraph" w:styleId="Tekstfusnote">
    <w:name w:val="footnote text"/>
    <w:basedOn w:val="Normal"/>
    <w:link w:val="TekstfusnoteChar"/>
    <w:uiPriority w:val="99"/>
    <w:unhideWhenUsed/>
    <w:rsid w:val="007A3B6B"/>
    <w:pPr>
      <w:spacing w:after="0" w:line="240" w:lineRule="auto"/>
    </w:pPr>
    <w:rPr>
      <w:rFonts w:eastAsia="Times New Roman"/>
      <w:sz w:val="20"/>
      <w:szCs w:val="20"/>
      <w:lang w:eastAsia="hr-HR"/>
    </w:rPr>
  </w:style>
  <w:style w:type="character" w:customStyle="1" w:styleId="TekstfusnoteChar">
    <w:name w:val="Tekst fusnote Char"/>
    <w:link w:val="Tekstfusnote"/>
    <w:uiPriority w:val="99"/>
    <w:rsid w:val="007A3B6B"/>
    <w:rPr>
      <w:rFonts w:eastAsia="Times New Roman"/>
      <w:sz w:val="20"/>
      <w:szCs w:val="20"/>
      <w:lang w:eastAsia="hr-HR"/>
    </w:rPr>
  </w:style>
  <w:style w:type="character" w:styleId="Neupadljivoisticanje">
    <w:name w:val="Subtle Emphasis"/>
    <w:uiPriority w:val="19"/>
    <w:qFormat/>
    <w:rsid w:val="007A3B6B"/>
    <w:rPr>
      <w:i/>
      <w:iCs/>
      <w:color w:val="7F7F7F"/>
    </w:rPr>
  </w:style>
  <w:style w:type="table" w:styleId="Srednjesjenanje2-Isticanje5">
    <w:name w:val="Medium Shading 2 Accent 5"/>
    <w:basedOn w:val="Obinatablica"/>
    <w:uiPriority w:val="64"/>
    <w:rsid w:val="007A3B6B"/>
    <w:rPr>
      <w:rFonts w:eastAsia="Times New Roman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etkatablice">
    <w:name w:val="Table Grid"/>
    <w:basedOn w:val="Obinatablica"/>
    <w:uiPriority w:val="59"/>
    <w:rsid w:val="00067F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406D37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rsid w:val="00406D37"/>
    <w:rPr>
      <w:rFonts w:ascii="Segoe UI" w:hAnsi="Segoe UI" w:cs="Segoe UI"/>
      <w:sz w:val="18"/>
      <w:szCs w:val="18"/>
      <w:lang w:eastAsia="en-US"/>
    </w:rPr>
  </w:style>
  <w:style w:type="paragraph" w:styleId="Odlomakpopisa">
    <w:name w:val="List Paragraph"/>
    <w:basedOn w:val="Normal"/>
    <w:uiPriority w:val="34"/>
    <w:qFormat/>
    <w:rsid w:val="00C67C44"/>
    <w:pPr>
      <w:ind w:left="720"/>
      <w:contextualSpacing/>
    </w:pPr>
  </w:style>
  <w:style w:type="paragraph" w:styleId="Bezproreda">
    <w:name w:val="No Spacing"/>
    <w:uiPriority w:val="1"/>
    <w:qFormat/>
    <w:rsid w:val="000859FA"/>
    <w:rPr>
      <w:sz w:val="22"/>
      <w:szCs w:val="22"/>
      <w:lang w:eastAsia="en-US"/>
    </w:rPr>
  </w:style>
  <w:style w:type="paragraph" w:styleId="Zaglavlje">
    <w:name w:val="header"/>
    <w:basedOn w:val="Normal"/>
    <w:link w:val="ZaglavljeChar"/>
    <w:uiPriority w:val="99"/>
    <w:unhideWhenUsed/>
    <w:rsid w:val="00B937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937B3"/>
    <w:rPr>
      <w:sz w:val="22"/>
      <w:szCs w:val="22"/>
      <w:lang w:eastAsia="en-US"/>
    </w:rPr>
  </w:style>
  <w:style w:type="paragraph" w:styleId="Podnoje">
    <w:name w:val="footer"/>
    <w:basedOn w:val="Normal"/>
    <w:link w:val="PodnojeChar"/>
    <w:uiPriority w:val="99"/>
    <w:unhideWhenUsed/>
    <w:rsid w:val="00B937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937B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6E3809-E98C-4445-B073-B3C302B3A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2119</Words>
  <Characters>12084</Characters>
  <Application>Microsoft Office Word</Application>
  <DocSecurity>0</DocSecurity>
  <Lines>100</Lines>
  <Paragraphs>28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Karlovačka županija</Company>
  <LinksUpToDate>false</LinksUpToDate>
  <CharactersWithSpaces>14175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Tihana Stanković Čohan</dc:creator>
  <cp:lastModifiedBy>Ivana Rajković</cp:lastModifiedBy>
  <cp:revision>2</cp:revision>
  <cp:lastPrinted>2020-12-29T09:22:00Z</cp:lastPrinted>
  <dcterms:created xsi:type="dcterms:W3CDTF">2022-02-21T13:35:00Z</dcterms:created>
  <dcterms:modified xsi:type="dcterms:W3CDTF">2022-02-21T13:35:00Z</dcterms:modified>
</cp:coreProperties>
</file>